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70BFE5" w14:textId="21B05D7F" w:rsidR="00C204C1" w:rsidRPr="0034604E" w:rsidRDefault="00C204C1" w:rsidP="000B6C2D">
      <w:pPr>
        <w:suppressAutoHyphens w:val="0"/>
        <w:spacing w:line="240" w:lineRule="auto"/>
        <w:ind w:right="-81"/>
        <w:jc w:val="center"/>
        <w:rPr>
          <w:rFonts w:eastAsia="Arial"/>
          <w:b/>
          <w:bCs/>
          <w:szCs w:val="24"/>
          <w:lang w:val="pt-BR"/>
        </w:rPr>
      </w:pPr>
      <w:r w:rsidRPr="0034604E">
        <w:rPr>
          <w:rFonts w:eastAsia="Arial"/>
          <w:b/>
          <w:bCs/>
          <w:szCs w:val="24"/>
          <w:lang w:val="pt-BR"/>
        </w:rPr>
        <w:t>Anex</w:t>
      </w:r>
      <w:r w:rsidR="00AF2071" w:rsidRPr="0034604E">
        <w:rPr>
          <w:rFonts w:eastAsia="Arial"/>
          <w:b/>
          <w:bCs/>
          <w:szCs w:val="24"/>
          <w:lang w:val="pt-BR"/>
        </w:rPr>
        <w:t>a 1</w:t>
      </w:r>
    </w:p>
    <w:p w14:paraId="3A9ECD14" w14:textId="052DAD41" w:rsidR="009C622D" w:rsidRPr="0034604E" w:rsidRDefault="00891BF4" w:rsidP="000B6C2D">
      <w:pPr>
        <w:jc w:val="center"/>
        <w:rPr>
          <w:rFonts w:eastAsia="Arial"/>
          <w:b/>
          <w:bCs/>
          <w:szCs w:val="24"/>
          <w:lang w:val="pt-BR"/>
        </w:rPr>
      </w:pPr>
      <w:r w:rsidRPr="0034604E">
        <w:rPr>
          <w:rFonts w:eastAsia="Arial"/>
          <w:b/>
          <w:bCs/>
          <w:szCs w:val="24"/>
          <w:lang w:val="pt-BR"/>
        </w:rPr>
        <w:t>l</w:t>
      </w:r>
      <w:r w:rsidR="00010A6C" w:rsidRPr="0034604E">
        <w:rPr>
          <w:rFonts w:eastAsia="Arial"/>
          <w:b/>
          <w:bCs/>
          <w:szCs w:val="24"/>
          <w:lang w:val="pt-BR"/>
        </w:rPr>
        <w:t>a TERMENI DE REFERINȚĂ</w:t>
      </w:r>
    </w:p>
    <w:p w14:paraId="119DABD9" w14:textId="190F5216" w:rsidR="00902190" w:rsidRPr="0034604E" w:rsidRDefault="00010A6C" w:rsidP="00902190">
      <w:pPr>
        <w:spacing w:line="240" w:lineRule="auto"/>
        <w:jc w:val="center"/>
        <w:rPr>
          <w:b/>
          <w:bCs/>
          <w:szCs w:val="24"/>
          <w:lang w:val="ro-RO"/>
        </w:rPr>
      </w:pPr>
      <w:r w:rsidRPr="0034604E">
        <w:rPr>
          <w:rFonts w:eastAsia="Arial"/>
          <w:b/>
          <w:bCs/>
          <w:szCs w:val="24"/>
          <w:lang w:val="pt-BR"/>
        </w:rPr>
        <w:t xml:space="preserve">pentru </w:t>
      </w:r>
      <w:r w:rsidR="00902190" w:rsidRPr="0034604E">
        <w:rPr>
          <w:b/>
          <w:szCs w:val="24"/>
          <w:lang w:val="ro-RO"/>
        </w:rPr>
        <w:t>contractarea unui</w:t>
      </w:r>
      <w:r w:rsidR="00904CBF" w:rsidRPr="0034604E">
        <w:rPr>
          <w:b/>
          <w:szCs w:val="24"/>
          <w:lang w:val="ro-RO"/>
        </w:rPr>
        <w:t>/unei</w:t>
      </w:r>
      <w:r w:rsidR="00902190" w:rsidRPr="0034604E">
        <w:rPr>
          <w:b/>
          <w:szCs w:val="24"/>
          <w:lang w:val="ro-RO"/>
        </w:rPr>
        <w:t xml:space="preserve"> consultant</w:t>
      </w:r>
      <w:r w:rsidR="00904CBF" w:rsidRPr="0034604E">
        <w:rPr>
          <w:b/>
          <w:szCs w:val="24"/>
          <w:lang w:val="ro-RO"/>
        </w:rPr>
        <w:t>/e</w:t>
      </w:r>
      <w:r w:rsidR="00902190" w:rsidRPr="0034604E">
        <w:rPr>
          <w:b/>
          <w:szCs w:val="24"/>
          <w:lang w:val="ro-RO"/>
        </w:rPr>
        <w:t xml:space="preserve"> individual</w:t>
      </w:r>
      <w:r w:rsidR="00904CBF" w:rsidRPr="0034604E">
        <w:rPr>
          <w:b/>
          <w:szCs w:val="24"/>
          <w:lang w:val="ro-RO"/>
        </w:rPr>
        <w:t>/e</w:t>
      </w:r>
      <w:r w:rsidR="00902190" w:rsidRPr="0034604E">
        <w:rPr>
          <w:b/>
          <w:szCs w:val="24"/>
          <w:lang w:val="ro-RO"/>
        </w:rPr>
        <w:t xml:space="preserve"> pentru elaborarea Manualului operațional al Serviciului social „LOCUINȚĂ PROTEJATĂ”  </w:t>
      </w:r>
    </w:p>
    <w:p w14:paraId="0A9E2311" w14:textId="68D655A8" w:rsidR="00E321B0" w:rsidRPr="0034604E" w:rsidRDefault="00E321B0" w:rsidP="00902190">
      <w:pPr>
        <w:spacing w:line="240" w:lineRule="auto"/>
        <w:ind w:right="-563" w:firstLine="567"/>
        <w:jc w:val="center"/>
        <w:rPr>
          <w:b/>
          <w:szCs w:val="24"/>
          <w:lang w:val="pt-BR"/>
        </w:rPr>
      </w:pPr>
    </w:p>
    <w:p w14:paraId="629C5825" w14:textId="74BD59B4" w:rsidR="00B748FB" w:rsidRPr="0034604E" w:rsidRDefault="00745223" w:rsidP="00B804ED">
      <w:pPr>
        <w:jc w:val="center"/>
        <w:rPr>
          <w:b/>
          <w:szCs w:val="24"/>
          <w:lang w:val="ro-RO"/>
        </w:rPr>
      </w:pPr>
      <w:r w:rsidRPr="0034604E">
        <w:rPr>
          <w:b/>
          <w:szCs w:val="24"/>
          <w:lang w:val="ro-RO"/>
        </w:rPr>
        <w:t>OFERTA FINANCIARĂ</w:t>
      </w:r>
    </w:p>
    <w:p w14:paraId="3CD773DF" w14:textId="77777777" w:rsidR="00902190" w:rsidRPr="0034604E" w:rsidRDefault="00902190" w:rsidP="00B804ED">
      <w:pPr>
        <w:jc w:val="center"/>
        <w:rPr>
          <w:b/>
          <w:szCs w:val="24"/>
          <w:lang w:val="ro-RO"/>
        </w:rPr>
      </w:pPr>
    </w:p>
    <w:tbl>
      <w:tblPr>
        <w:tblStyle w:val="TableGrid"/>
        <w:tblW w:w="10485" w:type="dxa"/>
        <w:tblLook w:val="04A0" w:firstRow="1" w:lastRow="0" w:firstColumn="1" w:lastColumn="0" w:noHBand="0" w:noVBand="1"/>
      </w:tblPr>
      <w:tblGrid>
        <w:gridCol w:w="706"/>
        <w:gridCol w:w="3400"/>
        <w:gridCol w:w="2552"/>
        <w:gridCol w:w="1417"/>
        <w:gridCol w:w="2410"/>
      </w:tblGrid>
      <w:tr w:rsidR="0034604E" w:rsidRPr="0034604E" w14:paraId="0E9F08FA" w14:textId="77777777" w:rsidTr="0034604E">
        <w:trPr>
          <w:trHeight w:val="770"/>
        </w:trPr>
        <w:tc>
          <w:tcPr>
            <w:tcW w:w="706" w:type="dxa"/>
            <w:shd w:val="clear" w:color="auto" w:fill="D5DCE4" w:themeFill="text2" w:themeFillTint="33"/>
          </w:tcPr>
          <w:p w14:paraId="5132FA87" w14:textId="77777777" w:rsidR="0034604E" w:rsidRPr="0034604E" w:rsidRDefault="0034604E" w:rsidP="007E2EDA">
            <w:pPr>
              <w:rPr>
                <w:rFonts w:ascii="Times New Roman" w:eastAsia="Times New Roman" w:hAnsi="Times New Roman" w:cs="Times New Roman"/>
                <w:b/>
                <w:szCs w:val="24"/>
                <w:lang w:val="ro-RO"/>
              </w:rPr>
            </w:pPr>
            <w:proofErr w:type="spellStart"/>
            <w:r w:rsidRPr="0034604E">
              <w:rPr>
                <w:rFonts w:ascii="Times New Roman" w:eastAsia="Times New Roman" w:hAnsi="Times New Roman" w:cs="Times New Roman"/>
                <w:b/>
                <w:szCs w:val="24"/>
                <w:lang w:val="ro-RO"/>
              </w:rPr>
              <w:t>Nr.r</w:t>
            </w:r>
            <w:proofErr w:type="spellEnd"/>
            <w:r w:rsidRPr="0034604E">
              <w:rPr>
                <w:rFonts w:ascii="Times New Roman" w:eastAsia="Times New Roman" w:hAnsi="Times New Roman" w:cs="Times New Roman"/>
                <w:b/>
                <w:szCs w:val="24"/>
                <w:lang w:val="ro-RO"/>
              </w:rPr>
              <w:t>.</w:t>
            </w:r>
          </w:p>
        </w:tc>
        <w:tc>
          <w:tcPr>
            <w:tcW w:w="3400" w:type="dxa"/>
            <w:shd w:val="clear" w:color="auto" w:fill="D5DCE4" w:themeFill="text2" w:themeFillTint="33"/>
          </w:tcPr>
          <w:p w14:paraId="2BC1F199" w14:textId="77777777" w:rsidR="0034604E" w:rsidRPr="0034604E" w:rsidRDefault="0034604E" w:rsidP="007E2EDA">
            <w:pPr>
              <w:rPr>
                <w:rFonts w:ascii="Times New Roman" w:eastAsia="Times New Roman" w:hAnsi="Times New Roman" w:cs="Times New Roman"/>
                <w:b/>
                <w:szCs w:val="24"/>
                <w:lang w:val="ro-RO"/>
              </w:rPr>
            </w:pPr>
            <w:r w:rsidRPr="0034604E">
              <w:rPr>
                <w:rFonts w:ascii="Times New Roman" w:eastAsia="Times New Roman" w:hAnsi="Times New Roman" w:cs="Times New Roman"/>
                <w:b/>
                <w:szCs w:val="24"/>
                <w:lang w:val="ro-RO"/>
              </w:rPr>
              <w:t xml:space="preserve">Descrierea sarcinilor </w:t>
            </w:r>
          </w:p>
        </w:tc>
        <w:tc>
          <w:tcPr>
            <w:tcW w:w="2552" w:type="dxa"/>
            <w:shd w:val="clear" w:color="auto" w:fill="D5DCE4" w:themeFill="text2" w:themeFillTint="33"/>
          </w:tcPr>
          <w:p w14:paraId="4A5E4B48" w14:textId="77777777" w:rsidR="0034604E" w:rsidRPr="0034604E" w:rsidRDefault="0034604E" w:rsidP="007E2EDA">
            <w:pPr>
              <w:rPr>
                <w:rFonts w:ascii="Times New Roman" w:eastAsia="Times New Roman" w:hAnsi="Times New Roman" w:cs="Times New Roman"/>
                <w:b/>
                <w:szCs w:val="24"/>
                <w:lang w:val="ro-RO"/>
              </w:rPr>
            </w:pPr>
            <w:r w:rsidRPr="0034604E">
              <w:rPr>
                <w:rFonts w:ascii="Times New Roman" w:eastAsia="Times New Roman" w:hAnsi="Times New Roman" w:cs="Times New Roman"/>
                <w:b/>
                <w:szCs w:val="24"/>
                <w:lang w:val="ro-RO"/>
              </w:rPr>
              <w:t xml:space="preserve">Livrabile </w:t>
            </w:r>
          </w:p>
        </w:tc>
        <w:tc>
          <w:tcPr>
            <w:tcW w:w="1417" w:type="dxa"/>
            <w:shd w:val="clear" w:color="auto" w:fill="D5DCE4" w:themeFill="text2" w:themeFillTint="33"/>
          </w:tcPr>
          <w:p w14:paraId="1E7AD4B0" w14:textId="77777777" w:rsidR="0034604E" w:rsidRPr="0034604E" w:rsidRDefault="0034604E" w:rsidP="007E2EDA">
            <w:pPr>
              <w:rPr>
                <w:rFonts w:ascii="Times New Roman" w:eastAsia="Times New Roman" w:hAnsi="Times New Roman" w:cs="Times New Roman"/>
                <w:b/>
                <w:szCs w:val="24"/>
                <w:lang w:val="ro-RO"/>
              </w:rPr>
            </w:pPr>
            <w:r w:rsidRPr="0034604E">
              <w:rPr>
                <w:rFonts w:ascii="Times New Roman" w:eastAsia="Times New Roman" w:hAnsi="Times New Roman" w:cs="Times New Roman"/>
                <w:b/>
                <w:szCs w:val="24"/>
                <w:lang w:val="ro-RO"/>
              </w:rPr>
              <w:t xml:space="preserve">Număr zile de consultanță </w:t>
            </w:r>
          </w:p>
        </w:tc>
        <w:tc>
          <w:tcPr>
            <w:tcW w:w="2410" w:type="dxa"/>
            <w:shd w:val="clear" w:color="auto" w:fill="D5DCE4" w:themeFill="text2" w:themeFillTint="33"/>
          </w:tcPr>
          <w:p w14:paraId="693E1B02" w14:textId="77777777" w:rsidR="0034604E" w:rsidRPr="0034604E" w:rsidRDefault="0034604E" w:rsidP="007E2EDA">
            <w:pPr>
              <w:rPr>
                <w:rFonts w:ascii="Times New Roman" w:eastAsia="Times New Roman" w:hAnsi="Times New Roman" w:cs="Times New Roman"/>
                <w:b/>
                <w:szCs w:val="24"/>
                <w:lang w:val="ro-RO"/>
              </w:rPr>
            </w:pPr>
            <w:r w:rsidRPr="0034604E">
              <w:rPr>
                <w:rFonts w:ascii="Times New Roman" w:eastAsia="Times New Roman" w:hAnsi="Times New Roman" w:cs="Times New Roman"/>
                <w:b/>
                <w:szCs w:val="24"/>
                <w:lang w:val="ro-RO"/>
              </w:rPr>
              <w:t xml:space="preserve">Termen de realizare </w:t>
            </w:r>
          </w:p>
        </w:tc>
      </w:tr>
      <w:tr w:rsidR="0034604E" w:rsidRPr="0034604E" w14:paraId="0D1E0463" w14:textId="77777777" w:rsidTr="0034604E">
        <w:trPr>
          <w:trHeight w:val="1034"/>
        </w:trPr>
        <w:tc>
          <w:tcPr>
            <w:tcW w:w="706" w:type="dxa"/>
          </w:tcPr>
          <w:p w14:paraId="06280BDB" w14:textId="77777777" w:rsidR="0034604E" w:rsidRPr="0034604E" w:rsidRDefault="0034604E" w:rsidP="007E2EDA">
            <w:pPr>
              <w:rPr>
                <w:rFonts w:ascii="Times New Roman" w:eastAsia="Times New Roman" w:hAnsi="Times New Roman" w:cs="Times New Roman"/>
                <w:bCs/>
                <w:szCs w:val="24"/>
                <w:lang w:val="ro-RO"/>
              </w:rPr>
            </w:pPr>
            <w:r w:rsidRPr="0034604E">
              <w:rPr>
                <w:rFonts w:ascii="Times New Roman" w:eastAsia="Times New Roman" w:hAnsi="Times New Roman" w:cs="Times New Roman"/>
                <w:bCs/>
                <w:szCs w:val="24"/>
                <w:lang w:val="ro-RO"/>
              </w:rPr>
              <w:t>1.1</w:t>
            </w:r>
          </w:p>
        </w:tc>
        <w:tc>
          <w:tcPr>
            <w:tcW w:w="3400" w:type="dxa"/>
          </w:tcPr>
          <w:p w14:paraId="495B8A67" w14:textId="77777777" w:rsidR="0034604E" w:rsidRPr="0034604E" w:rsidRDefault="0034604E" w:rsidP="007E2EDA">
            <w:pPr>
              <w:pStyle w:val="Default"/>
              <w:rPr>
                <w:rFonts w:ascii="Times New Roman" w:eastAsia="Times New Roman" w:hAnsi="Times New Roman" w:cs="Times New Roman"/>
                <w:bCs/>
              </w:rPr>
            </w:pPr>
            <w:proofErr w:type="spellStart"/>
            <w:r w:rsidRPr="0034604E">
              <w:rPr>
                <w:rFonts w:ascii="Times New Roman" w:hAnsi="Times New Roman" w:cs="Times New Roman"/>
              </w:rPr>
              <w:t>Elaborarea</w:t>
            </w:r>
            <w:proofErr w:type="spellEnd"/>
            <w:r w:rsidRPr="0034604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4604E">
              <w:rPr>
                <w:rFonts w:ascii="Times New Roman" w:hAnsi="Times New Roman" w:cs="Times New Roman"/>
              </w:rPr>
              <w:t>structurii</w:t>
            </w:r>
            <w:proofErr w:type="spellEnd"/>
            <w:r w:rsidRPr="0034604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4604E">
              <w:rPr>
                <w:rFonts w:ascii="Times New Roman" w:hAnsi="Times New Roman" w:cs="Times New Roman"/>
              </w:rPr>
              <w:t>Manualului</w:t>
            </w:r>
            <w:proofErr w:type="spellEnd"/>
            <w:r w:rsidRPr="0034604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4604E">
              <w:rPr>
                <w:rFonts w:ascii="Times New Roman" w:hAnsi="Times New Roman" w:cs="Times New Roman"/>
              </w:rPr>
              <w:t>operațional</w:t>
            </w:r>
            <w:proofErr w:type="spellEnd"/>
            <w:r w:rsidRPr="0034604E">
              <w:rPr>
                <w:rFonts w:ascii="Times New Roman" w:hAnsi="Times New Roman" w:cs="Times New Roman"/>
              </w:rPr>
              <w:t xml:space="preserve"> pentru Serviciul </w:t>
            </w:r>
            <w:proofErr w:type="gramStart"/>
            <w:r w:rsidRPr="0034604E">
              <w:rPr>
                <w:rFonts w:ascii="Times New Roman" w:hAnsi="Times New Roman" w:cs="Times New Roman"/>
              </w:rPr>
              <w:t>social ,,</w:t>
            </w:r>
            <w:proofErr w:type="spellStart"/>
            <w:r w:rsidRPr="0034604E">
              <w:rPr>
                <w:rFonts w:ascii="Times New Roman" w:hAnsi="Times New Roman" w:cs="Times New Roman"/>
              </w:rPr>
              <w:t>Locuință</w:t>
            </w:r>
            <w:proofErr w:type="spellEnd"/>
            <w:proofErr w:type="gramEnd"/>
            <w:r w:rsidRPr="0034604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4604E">
              <w:rPr>
                <w:rFonts w:ascii="Times New Roman" w:hAnsi="Times New Roman" w:cs="Times New Roman"/>
              </w:rPr>
              <w:t>protejată</w:t>
            </w:r>
            <w:proofErr w:type="spellEnd"/>
            <w:r w:rsidRPr="0034604E">
              <w:rPr>
                <w:rFonts w:ascii="Times New Roman" w:hAnsi="Times New Roman" w:cs="Times New Roman"/>
              </w:rPr>
              <w:t>”</w:t>
            </w:r>
          </w:p>
        </w:tc>
        <w:tc>
          <w:tcPr>
            <w:tcW w:w="2552" w:type="dxa"/>
          </w:tcPr>
          <w:p w14:paraId="57D973F3" w14:textId="77777777" w:rsidR="0034604E" w:rsidRPr="0034604E" w:rsidRDefault="0034604E" w:rsidP="007E2EDA">
            <w:pPr>
              <w:pStyle w:val="Default"/>
              <w:rPr>
                <w:rFonts w:ascii="Times New Roman" w:hAnsi="Times New Roman" w:cs="Times New Roman"/>
              </w:rPr>
            </w:pPr>
            <w:proofErr w:type="spellStart"/>
            <w:r w:rsidRPr="0034604E">
              <w:rPr>
                <w:rFonts w:ascii="Times New Roman" w:hAnsi="Times New Roman" w:cs="Times New Roman"/>
              </w:rPr>
              <w:t>Structura</w:t>
            </w:r>
            <w:proofErr w:type="spellEnd"/>
            <w:r w:rsidRPr="0034604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4604E">
              <w:rPr>
                <w:rFonts w:ascii="Times New Roman" w:hAnsi="Times New Roman" w:cs="Times New Roman"/>
              </w:rPr>
              <w:t>Manualului</w:t>
            </w:r>
            <w:proofErr w:type="spellEnd"/>
            <w:r w:rsidRPr="0034604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4604E">
              <w:rPr>
                <w:rFonts w:ascii="Times New Roman" w:hAnsi="Times New Roman" w:cs="Times New Roman"/>
              </w:rPr>
              <w:t>operațional</w:t>
            </w:r>
            <w:proofErr w:type="spellEnd"/>
            <w:r w:rsidRPr="0034604E">
              <w:rPr>
                <w:rFonts w:ascii="Times New Roman" w:hAnsi="Times New Roman" w:cs="Times New Roman"/>
              </w:rPr>
              <w:t xml:space="preserve"> </w:t>
            </w:r>
          </w:p>
          <w:p w14:paraId="4C4205A5" w14:textId="77777777" w:rsidR="0034604E" w:rsidRPr="0034604E" w:rsidRDefault="0034604E" w:rsidP="007E2EDA">
            <w:pPr>
              <w:rPr>
                <w:rFonts w:ascii="Times New Roman" w:eastAsia="Times New Roman" w:hAnsi="Times New Roman" w:cs="Times New Roman"/>
                <w:bCs/>
                <w:szCs w:val="24"/>
                <w:lang w:val="ro-RO"/>
              </w:rPr>
            </w:pPr>
          </w:p>
        </w:tc>
        <w:tc>
          <w:tcPr>
            <w:tcW w:w="1417" w:type="dxa"/>
          </w:tcPr>
          <w:p w14:paraId="1BDF7903" w14:textId="77777777" w:rsidR="0034604E" w:rsidRPr="0034604E" w:rsidRDefault="0034604E" w:rsidP="007E2EDA">
            <w:pPr>
              <w:jc w:val="center"/>
              <w:rPr>
                <w:rFonts w:ascii="Times New Roman" w:eastAsia="Times New Roman" w:hAnsi="Times New Roman" w:cs="Times New Roman"/>
                <w:bCs/>
                <w:szCs w:val="24"/>
                <w:lang w:val="ro-RO"/>
              </w:rPr>
            </w:pPr>
            <w:r w:rsidRPr="0034604E">
              <w:rPr>
                <w:rFonts w:ascii="Times New Roman" w:eastAsia="Times New Roman" w:hAnsi="Times New Roman" w:cs="Times New Roman"/>
                <w:bCs/>
                <w:szCs w:val="24"/>
                <w:lang w:val="ro-RO"/>
              </w:rPr>
              <w:t>1 zi</w:t>
            </w:r>
          </w:p>
        </w:tc>
        <w:tc>
          <w:tcPr>
            <w:tcW w:w="2410" w:type="dxa"/>
          </w:tcPr>
          <w:p w14:paraId="67323B68" w14:textId="77777777" w:rsidR="0034604E" w:rsidRPr="0034604E" w:rsidRDefault="0034604E" w:rsidP="007E2EDA">
            <w:pPr>
              <w:rPr>
                <w:rFonts w:ascii="Times New Roman" w:eastAsia="Times New Roman" w:hAnsi="Times New Roman" w:cs="Times New Roman"/>
                <w:bCs/>
                <w:szCs w:val="24"/>
                <w:lang w:val="ro-RO"/>
              </w:rPr>
            </w:pPr>
            <w:r w:rsidRPr="0034604E">
              <w:rPr>
                <w:rFonts w:ascii="Times New Roman" w:eastAsia="Times New Roman" w:hAnsi="Times New Roman" w:cs="Times New Roman"/>
                <w:bCs/>
                <w:szCs w:val="24"/>
                <w:lang w:val="ro-RO"/>
              </w:rPr>
              <w:t>22 iulie 2026</w:t>
            </w:r>
          </w:p>
        </w:tc>
      </w:tr>
      <w:tr w:rsidR="0034604E" w:rsidRPr="0034604E" w14:paraId="3278B26F" w14:textId="77777777" w:rsidTr="0034604E">
        <w:trPr>
          <w:trHeight w:val="1261"/>
        </w:trPr>
        <w:tc>
          <w:tcPr>
            <w:tcW w:w="706" w:type="dxa"/>
          </w:tcPr>
          <w:p w14:paraId="539B0A41" w14:textId="77777777" w:rsidR="0034604E" w:rsidRPr="0034604E" w:rsidRDefault="0034604E" w:rsidP="007E2EDA">
            <w:pPr>
              <w:rPr>
                <w:rFonts w:ascii="Times New Roman" w:eastAsia="Times New Roman" w:hAnsi="Times New Roman" w:cs="Times New Roman"/>
                <w:bCs/>
                <w:szCs w:val="24"/>
                <w:lang w:val="ro-RO"/>
              </w:rPr>
            </w:pPr>
            <w:r w:rsidRPr="0034604E">
              <w:rPr>
                <w:rFonts w:ascii="Times New Roman" w:eastAsia="Times New Roman" w:hAnsi="Times New Roman" w:cs="Times New Roman"/>
                <w:bCs/>
                <w:szCs w:val="24"/>
                <w:lang w:val="ro-RO"/>
              </w:rPr>
              <w:t>1.2</w:t>
            </w:r>
          </w:p>
        </w:tc>
        <w:tc>
          <w:tcPr>
            <w:tcW w:w="3400" w:type="dxa"/>
          </w:tcPr>
          <w:p w14:paraId="7DE5339B" w14:textId="77777777" w:rsidR="0034604E" w:rsidRPr="0034604E" w:rsidRDefault="0034604E" w:rsidP="007E2EDA">
            <w:pPr>
              <w:pStyle w:val="Default"/>
              <w:rPr>
                <w:rFonts w:ascii="Times New Roman" w:eastAsia="Times New Roman" w:hAnsi="Times New Roman" w:cs="Times New Roman"/>
                <w:bCs/>
                <w:lang w:val="ro-RO"/>
              </w:rPr>
            </w:pPr>
            <w:r w:rsidRPr="0034604E">
              <w:rPr>
                <w:rFonts w:ascii="Times New Roman" w:hAnsi="Times New Roman" w:cs="Times New Roman"/>
                <w:lang w:val="ro-RO"/>
              </w:rPr>
              <w:t>Elaborarea primei versiuni a Manualului operațional pentru Serviciul social ,,Locuință protejată”, inclusiv dezvoltarea procedurilor operaționale, instrumentelor de lucru, modelelor de documente și anexelor aferente</w:t>
            </w:r>
          </w:p>
        </w:tc>
        <w:tc>
          <w:tcPr>
            <w:tcW w:w="2552" w:type="dxa"/>
          </w:tcPr>
          <w:p w14:paraId="5CF9B2E6" w14:textId="77777777" w:rsidR="0034604E" w:rsidRPr="0034604E" w:rsidRDefault="0034604E" w:rsidP="007E2EDA">
            <w:pPr>
              <w:pStyle w:val="Default"/>
              <w:rPr>
                <w:rFonts w:ascii="Times New Roman" w:hAnsi="Times New Roman" w:cs="Times New Roman"/>
                <w:lang w:val="it-IT"/>
              </w:rPr>
            </w:pPr>
            <w:r w:rsidRPr="0034604E">
              <w:rPr>
                <w:rFonts w:ascii="Times New Roman" w:hAnsi="Times New Roman" w:cs="Times New Roman"/>
                <w:lang w:val="it-IT"/>
              </w:rPr>
              <w:t>Proiectul Manualului operațional al Serviciului social ,,Locuință protejată”</w:t>
            </w:r>
          </w:p>
          <w:p w14:paraId="7251097A" w14:textId="77777777" w:rsidR="0034604E" w:rsidRPr="0034604E" w:rsidRDefault="0034604E" w:rsidP="007E2EDA">
            <w:pPr>
              <w:rPr>
                <w:rFonts w:ascii="Times New Roman" w:eastAsia="Times New Roman" w:hAnsi="Times New Roman" w:cs="Times New Roman"/>
                <w:bCs/>
                <w:szCs w:val="24"/>
                <w:lang w:val="ro-RO"/>
              </w:rPr>
            </w:pPr>
          </w:p>
        </w:tc>
        <w:tc>
          <w:tcPr>
            <w:tcW w:w="1417" w:type="dxa"/>
          </w:tcPr>
          <w:p w14:paraId="29E58B0D" w14:textId="77777777" w:rsidR="0034604E" w:rsidRPr="0034604E" w:rsidRDefault="0034604E" w:rsidP="007E2EDA">
            <w:pPr>
              <w:jc w:val="center"/>
              <w:rPr>
                <w:rFonts w:ascii="Times New Roman" w:eastAsia="Times New Roman" w:hAnsi="Times New Roman" w:cs="Times New Roman"/>
                <w:bCs/>
                <w:szCs w:val="24"/>
                <w:lang w:val="ro-RO"/>
              </w:rPr>
            </w:pPr>
            <w:r w:rsidRPr="0034604E">
              <w:rPr>
                <w:rFonts w:ascii="Times New Roman" w:eastAsia="Times New Roman" w:hAnsi="Times New Roman" w:cs="Times New Roman"/>
                <w:bCs/>
                <w:szCs w:val="24"/>
                <w:lang w:val="ro-RO"/>
              </w:rPr>
              <w:t xml:space="preserve">10 zile </w:t>
            </w:r>
          </w:p>
        </w:tc>
        <w:tc>
          <w:tcPr>
            <w:tcW w:w="2410" w:type="dxa"/>
          </w:tcPr>
          <w:p w14:paraId="661443C4" w14:textId="77777777" w:rsidR="0034604E" w:rsidRPr="0034604E" w:rsidRDefault="0034604E" w:rsidP="007E2EDA">
            <w:pPr>
              <w:rPr>
                <w:rFonts w:ascii="Times New Roman" w:eastAsia="Times New Roman" w:hAnsi="Times New Roman" w:cs="Times New Roman"/>
                <w:bCs/>
                <w:szCs w:val="24"/>
                <w:lang w:val="ro-RO"/>
              </w:rPr>
            </w:pPr>
            <w:r w:rsidRPr="0034604E">
              <w:rPr>
                <w:rFonts w:ascii="Times New Roman" w:eastAsia="Times New Roman" w:hAnsi="Times New Roman" w:cs="Times New Roman"/>
                <w:bCs/>
                <w:szCs w:val="24"/>
                <w:lang w:val="ro-RO"/>
              </w:rPr>
              <w:t xml:space="preserve">5 august 2026 </w:t>
            </w:r>
          </w:p>
        </w:tc>
      </w:tr>
      <w:tr w:rsidR="0034604E" w:rsidRPr="0034604E" w14:paraId="0FE26F04" w14:textId="77777777" w:rsidTr="0034604E">
        <w:trPr>
          <w:trHeight w:val="516"/>
        </w:trPr>
        <w:tc>
          <w:tcPr>
            <w:tcW w:w="706" w:type="dxa"/>
          </w:tcPr>
          <w:p w14:paraId="5B622C4E" w14:textId="77777777" w:rsidR="0034604E" w:rsidRPr="0034604E" w:rsidRDefault="0034604E" w:rsidP="007E2EDA">
            <w:pPr>
              <w:rPr>
                <w:rFonts w:ascii="Times New Roman" w:eastAsia="Times New Roman" w:hAnsi="Times New Roman" w:cs="Times New Roman"/>
                <w:bCs/>
                <w:szCs w:val="24"/>
                <w:lang w:val="ro-RO"/>
              </w:rPr>
            </w:pPr>
            <w:r w:rsidRPr="0034604E">
              <w:rPr>
                <w:rFonts w:ascii="Times New Roman" w:eastAsia="Times New Roman" w:hAnsi="Times New Roman" w:cs="Times New Roman"/>
                <w:bCs/>
                <w:szCs w:val="24"/>
                <w:lang w:val="ro-RO"/>
              </w:rPr>
              <w:t>1.3</w:t>
            </w:r>
          </w:p>
        </w:tc>
        <w:tc>
          <w:tcPr>
            <w:tcW w:w="3400" w:type="dxa"/>
          </w:tcPr>
          <w:p w14:paraId="604AA053" w14:textId="77777777" w:rsidR="0034604E" w:rsidRPr="0034604E" w:rsidRDefault="0034604E" w:rsidP="007E2EDA">
            <w:pPr>
              <w:pStyle w:val="Default"/>
              <w:jc w:val="both"/>
              <w:rPr>
                <w:rFonts w:ascii="Times New Roman" w:hAnsi="Times New Roman" w:cs="Times New Roman"/>
                <w:lang w:val="ro-RO"/>
              </w:rPr>
            </w:pPr>
            <w:r w:rsidRPr="0034604E">
              <w:rPr>
                <w:rFonts w:ascii="Times New Roman" w:hAnsi="Times New Roman" w:cs="Times New Roman"/>
                <w:lang w:val="ro-RO"/>
              </w:rPr>
              <w:t>Participarea la consultarea Manualului operațional cu prestatorii de servicii sociale ,,Locuință protejată”, Ministerul Muncii și Protecției Sociale și echipa proiectului.</w:t>
            </w:r>
          </w:p>
          <w:p w14:paraId="29F570E3" w14:textId="77777777" w:rsidR="0034604E" w:rsidRPr="0034604E" w:rsidRDefault="0034604E" w:rsidP="007E2EDA">
            <w:pPr>
              <w:pStyle w:val="Default"/>
              <w:jc w:val="both"/>
              <w:rPr>
                <w:rFonts w:ascii="Times New Roman" w:eastAsia="Times New Roman" w:hAnsi="Times New Roman" w:cs="Times New Roman"/>
                <w:bCs/>
                <w:lang w:val="ro-RO"/>
              </w:rPr>
            </w:pPr>
            <w:r w:rsidRPr="0034604E">
              <w:rPr>
                <w:rFonts w:ascii="Times New Roman" w:hAnsi="Times New Roman" w:cs="Times New Roman"/>
                <w:b/>
                <w:bCs/>
                <w:lang w:val="ro-RO"/>
              </w:rPr>
              <w:t>Notă:</w:t>
            </w:r>
            <w:r w:rsidRPr="0034604E">
              <w:rPr>
                <w:rFonts w:ascii="Times New Roman" w:hAnsi="Times New Roman" w:cs="Times New Roman"/>
                <w:lang w:val="ro-RO"/>
              </w:rPr>
              <w:t xml:space="preserve"> Keystone Moldova în coordonare cu MMPS va organiza 2 ședințe de consultare, iar consultantul/consultanta va prezenta proiectul Manualului operațional și va integra recomandările formulate în cadrul ședințelor. </w:t>
            </w:r>
          </w:p>
        </w:tc>
        <w:tc>
          <w:tcPr>
            <w:tcW w:w="2552" w:type="dxa"/>
          </w:tcPr>
          <w:p w14:paraId="47F87B0C" w14:textId="77777777" w:rsidR="0034604E" w:rsidRPr="0034604E" w:rsidRDefault="0034604E" w:rsidP="007E2EDA">
            <w:pPr>
              <w:pStyle w:val="Default"/>
              <w:rPr>
                <w:rFonts w:ascii="Times New Roman" w:eastAsia="Times New Roman" w:hAnsi="Times New Roman" w:cs="Times New Roman"/>
                <w:bCs/>
                <w:lang w:val="ro-RO"/>
              </w:rPr>
            </w:pPr>
            <w:r w:rsidRPr="0034604E">
              <w:rPr>
                <w:rFonts w:ascii="Times New Roman" w:hAnsi="Times New Roman" w:cs="Times New Roman"/>
                <w:lang w:val="ro-RO"/>
              </w:rPr>
              <w:t xml:space="preserve">Raportul de sinteză privind recomandările înaintate în cadrul ședințelor   </w:t>
            </w:r>
          </w:p>
        </w:tc>
        <w:tc>
          <w:tcPr>
            <w:tcW w:w="1417" w:type="dxa"/>
          </w:tcPr>
          <w:p w14:paraId="2295593F" w14:textId="77777777" w:rsidR="0034604E" w:rsidRPr="0034604E" w:rsidRDefault="0034604E" w:rsidP="007E2EDA">
            <w:pPr>
              <w:jc w:val="center"/>
              <w:rPr>
                <w:rFonts w:ascii="Times New Roman" w:eastAsia="Times New Roman" w:hAnsi="Times New Roman" w:cs="Times New Roman"/>
                <w:bCs/>
                <w:szCs w:val="24"/>
                <w:lang w:val="ro-RO"/>
              </w:rPr>
            </w:pPr>
            <w:r w:rsidRPr="0034604E">
              <w:rPr>
                <w:rFonts w:ascii="Times New Roman" w:eastAsia="Times New Roman" w:hAnsi="Times New Roman" w:cs="Times New Roman"/>
                <w:bCs/>
                <w:szCs w:val="24"/>
                <w:lang w:val="ro-RO"/>
              </w:rPr>
              <w:t>2 zile</w:t>
            </w:r>
          </w:p>
        </w:tc>
        <w:tc>
          <w:tcPr>
            <w:tcW w:w="2410" w:type="dxa"/>
          </w:tcPr>
          <w:p w14:paraId="568D9037" w14:textId="77777777" w:rsidR="0034604E" w:rsidRPr="0034604E" w:rsidRDefault="0034604E" w:rsidP="007E2EDA">
            <w:pPr>
              <w:rPr>
                <w:rFonts w:ascii="Times New Roman" w:eastAsia="Times New Roman" w:hAnsi="Times New Roman" w:cs="Times New Roman"/>
                <w:bCs/>
                <w:szCs w:val="24"/>
                <w:lang w:val="ro-RO"/>
              </w:rPr>
            </w:pPr>
            <w:r w:rsidRPr="0034604E">
              <w:rPr>
                <w:rFonts w:ascii="Times New Roman" w:eastAsia="Times New Roman" w:hAnsi="Times New Roman" w:cs="Times New Roman"/>
                <w:bCs/>
                <w:szCs w:val="24"/>
                <w:lang w:val="ro-RO"/>
              </w:rPr>
              <w:t>10 august 2026</w:t>
            </w:r>
          </w:p>
        </w:tc>
      </w:tr>
      <w:tr w:rsidR="0034604E" w:rsidRPr="0034604E" w14:paraId="3D0E2F9F" w14:textId="77777777" w:rsidTr="0034604E">
        <w:trPr>
          <w:trHeight w:val="1173"/>
        </w:trPr>
        <w:tc>
          <w:tcPr>
            <w:tcW w:w="706" w:type="dxa"/>
          </w:tcPr>
          <w:p w14:paraId="7CC9A88B" w14:textId="77777777" w:rsidR="0034604E" w:rsidRPr="0034604E" w:rsidRDefault="0034604E" w:rsidP="007E2EDA">
            <w:pPr>
              <w:rPr>
                <w:rFonts w:ascii="Times New Roman" w:eastAsia="Times New Roman" w:hAnsi="Times New Roman" w:cs="Times New Roman"/>
                <w:bCs/>
                <w:szCs w:val="24"/>
                <w:lang w:val="ro-RO"/>
              </w:rPr>
            </w:pPr>
            <w:r w:rsidRPr="0034604E">
              <w:rPr>
                <w:rFonts w:ascii="Times New Roman" w:eastAsia="Times New Roman" w:hAnsi="Times New Roman" w:cs="Times New Roman"/>
                <w:bCs/>
                <w:szCs w:val="24"/>
                <w:lang w:val="ro-RO"/>
              </w:rPr>
              <w:t>1.4</w:t>
            </w:r>
          </w:p>
        </w:tc>
        <w:tc>
          <w:tcPr>
            <w:tcW w:w="3400" w:type="dxa"/>
          </w:tcPr>
          <w:p w14:paraId="5F53D042" w14:textId="77777777" w:rsidR="0034604E" w:rsidRPr="0034604E" w:rsidRDefault="0034604E" w:rsidP="007E2EDA">
            <w:pPr>
              <w:pStyle w:val="Default"/>
              <w:jc w:val="both"/>
              <w:rPr>
                <w:rFonts w:ascii="Times New Roman" w:eastAsia="Times New Roman" w:hAnsi="Times New Roman" w:cs="Times New Roman"/>
                <w:bCs/>
                <w:lang w:val="ro-RO"/>
              </w:rPr>
            </w:pPr>
            <w:r w:rsidRPr="0034604E">
              <w:rPr>
                <w:rFonts w:ascii="Times New Roman" w:hAnsi="Times New Roman" w:cs="Times New Roman"/>
                <w:lang w:val="ro-RO"/>
              </w:rPr>
              <w:t>Redactarea variantei finale a Manualului operațional în corespundere cu recomandările formulate de către Keystone Moldova, prestatorii de servicii sociale și Ministerul Muncii și Protecției Sociale</w:t>
            </w:r>
          </w:p>
        </w:tc>
        <w:tc>
          <w:tcPr>
            <w:tcW w:w="2552" w:type="dxa"/>
          </w:tcPr>
          <w:p w14:paraId="2D69663E" w14:textId="77777777" w:rsidR="0034604E" w:rsidRPr="0034604E" w:rsidRDefault="0034604E" w:rsidP="007E2EDA">
            <w:pPr>
              <w:pStyle w:val="Default"/>
              <w:rPr>
                <w:rFonts w:ascii="Times New Roman" w:hAnsi="Times New Roman" w:cs="Times New Roman"/>
              </w:rPr>
            </w:pPr>
            <w:proofErr w:type="spellStart"/>
            <w:r w:rsidRPr="0034604E">
              <w:rPr>
                <w:rFonts w:ascii="Times New Roman" w:hAnsi="Times New Roman" w:cs="Times New Roman"/>
              </w:rPr>
              <w:t>Versiunea</w:t>
            </w:r>
            <w:proofErr w:type="spellEnd"/>
            <w:r w:rsidRPr="0034604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4604E">
              <w:rPr>
                <w:rFonts w:ascii="Times New Roman" w:hAnsi="Times New Roman" w:cs="Times New Roman"/>
              </w:rPr>
              <w:t>finală</w:t>
            </w:r>
            <w:proofErr w:type="spellEnd"/>
            <w:r w:rsidRPr="0034604E">
              <w:rPr>
                <w:rFonts w:ascii="Times New Roman" w:hAnsi="Times New Roman" w:cs="Times New Roman"/>
              </w:rPr>
              <w:t xml:space="preserve"> a </w:t>
            </w:r>
            <w:proofErr w:type="spellStart"/>
            <w:r w:rsidRPr="0034604E">
              <w:rPr>
                <w:rFonts w:ascii="Times New Roman" w:hAnsi="Times New Roman" w:cs="Times New Roman"/>
              </w:rPr>
              <w:t>Manualului</w:t>
            </w:r>
            <w:proofErr w:type="spellEnd"/>
            <w:r w:rsidRPr="0034604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4604E">
              <w:rPr>
                <w:rFonts w:ascii="Times New Roman" w:hAnsi="Times New Roman" w:cs="Times New Roman"/>
              </w:rPr>
              <w:t>operațional</w:t>
            </w:r>
            <w:proofErr w:type="spellEnd"/>
            <w:r w:rsidRPr="0034604E">
              <w:rPr>
                <w:rFonts w:ascii="Times New Roman" w:hAnsi="Times New Roman" w:cs="Times New Roman"/>
              </w:rPr>
              <w:t xml:space="preserve"> pentru Serviciul </w:t>
            </w:r>
            <w:proofErr w:type="gramStart"/>
            <w:r w:rsidRPr="0034604E">
              <w:rPr>
                <w:rFonts w:ascii="Times New Roman" w:hAnsi="Times New Roman" w:cs="Times New Roman"/>
              </w:rPr>
              <w:t>social ,,</w:t>
            </w:r>
            <w:proofErr w:type="spellStart"/>
            <w:r w:rsidRPr="0034604E">
              <w:rPr>
                <w:rFonts w:ascii="Times New Roman" w:hAnsi="Times New Roman" w:cs="Times New Roman"/>
              </w:rPr>
              <w:t>Locuință</w:t>
            </w:r>
            <w:proofErr w:type="spellEnd"/>
            <w:proofErr w:type="gramEnd"/>
            <w:r w:rsidRPr="0034604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4604E">
              <w:rPr>
                <w:rFonts w:ascii="Times New Roman" w:hAnsi="Times New Roman" w:cs="Times New Roman"/>
              </w:rPr>
              <w:t>protejată</w:t>
            </w:r>
            <w:proofErr w:type="spellEnd"/>
            <w:r w:rsidRPr="0034604E">
              <w:rPr>
                <w:rFonts w:ascii="Times New Roman" w:hAnsi="Times New Roman" w:cs="Times New Roman"/>
              </w:rPr>
              <w:t xml:space="preserve">”. </w:t>
            </w:r>
          </w:p>
          <w:p w14:paraId="3F843270" w14:textId="77777777" w:rsidR="0034604E" w:rsidRPr="0034604E" w:rsidRDefault="0034604E" w:rsidP="007E2EDA">
            <w:pPr>
              <w:rPr>
                <w:rFonts w:ascii="Times New Roman" w:eastAsia="Times New Roman" w:hAnsi="Times New Roman" w:cs="Times New Roman"/>
                <w:bCs/>
                <w:szCs w:val="24"/>
                <w:lang w:val="ro-RO"/>
              </w:rPr>
            </w:pPr>
          </w:p>
        </w:tc>
        <w:tc>
          <w:tcPr>
            <w:tcW w:w="1417" w:type="dxa"/>
          </w:tcPr>
          <w:p w14:paraId="4D8FCB54" w14:textId="77777777" w:rsidR="0034604E" w:rsidRPr="0034604E" w:rsidRDefault="0034604E" w:rsidP="007E2EDA">
            <w:pPr>
              <w:jc w:val="center"/>
              <w:rPr>
                <w:rFonts w:ascii="Times New Roman" w:eastAsia="Times New Roman" w:hAnsi="Times New Roman" w:cs="Times New Roman"/>
                <w:bCs/>
                <w:szCs w:val="24"/>
                <w:lang w:val="ro-RO"/>
              </w:rPr>
            </w:pPr>
            <w:r w:rsidRPr="0034604E">
              <w:rPr>
                <w:rFonts w:ascii="Times New Roman" w:eastAsia="Times New Roman" w:hAnsi="Times New Roman" w:cs="Times New Roman"/>
                <w:bCs/>
                <w:szCs w:val="24"/>
                <w:lang w:val="ro-RO"/>
              </w:rPr>
              <w:t>2 zile</w:t>
            </w:r>
          </w:p>
        </w:tc>
        <w:tc>
          <w:tcPr>
            <w:tcW w:w="2410" w:type="dxa"/>
          </w:tcPr>
          <w:p w14:paraId="20782AC9" w14:textId="77777777" w:rsidR="0034604E" w:rsidRPr="0034604E" w:rsidRDefault="0034604E" w:rsidP="007E2EDA">
            <w:pPr>
              <w:rPr>
                <w:rFonts w:ascii="Times New Roman" w:eastAsia="Times New Roman" w:hAnsi="Times New Roman" w:cs="Times New Roman"/>
                <w:bCs/>
                <w:szCs w:val="24"/>
                <w:lang w:val="ro-RO"/>
              </w:rPr>
            </w:pPr>
            <w:r w:rsidRPr="0034604E">
              <w:rPr>
                <w:rFonts w:ascii="Times New Roman" w:eastAsia="Times New Roman" w:hAnsi="Times New Roman" w:cs="Times New Roman"/>
                <w:bCs/>
                <w:szCs w:val="24"/>
                <w:lang w:val="ro-RO"/>
              </w:rPr>
              <w:t>14 august 2026</w:t>
            </w:r>
          </w:p>
        </w:tc>
      </w:tr>
    </w:tbl>
    <w:p w14:paraId="095CD230" w14:textId="77777777" w:rsidR="00C772DC" w:rsidRPr="0034604E" w:rsidRDefault="00C772DC" w:rsidP="00C772DC">
      <w:pPr>
        <w:rPr>
          <w:b/>
          <w:szCs w:val="24"/>
          <w:lang w:val="ro-RO"/>
        </w:rPr>
      </w:pPr>
    </w:p>
    <w:p w14:paraId="4EAB4BF9" w14:textId="77777777" w:rsidR="00B90125" w:rsidRPr="0034604E" w:rsidRDefault="00B90125" w:rsidP="00A148B5">
      <w:pPr>
        <w:rPr>
          <w:b/>
          <w:szCs w:val="24"/>
          <w:lang w:val="ro-RO"/>
        </w:rPr>
      </w:pPr>
    </w:p>
    <w:p w14:paraId="7D36B1F5" w14:textId="576AC5BA" w:rsidR="00321DAB" w:rsidRPr="0034604E" w:rsidRDefault="00321DAB" w:rsidP="008262F4">
      <w:pPr>
        <w:suppressAutoHyphens w:val="0"/>
        <w:spacing w:line="240" w:lineRule="auto"/>
        <w:ind w:right="-81"/>
        <w:jc w:val="both"/>
        <w:rPr>
          <w:b/>
          <w:szCs w:val="24"/>
          <w:lang w:val="ro-RO"/>
        </w:rPr>
      </w:pPr>
      <w:r w:rsidRPr="0034604E">
        <w:rPr>
          <w:b/>
          <w:bCs/>
          <w:color w:val="FF0000"/>
          <w:szCs w:val="24"/>
          <w:lang w:val="ro-RO"/>
        </w:rPr>
        <w:lastRenderedPageBreak/>
        <w:t xml:space="preserve">*Notă: </w:t>
      </w:r>
      <w:r w:rsidRPr="0034604E">
        <w:rPr>
          <w:b/>
          <w:szCs w:val="24"/>
          <w:lang w:val="ro-RO"/>
        </w:rPr>
        <w:t>Oferta financiară va fi prezentată în lei moldovenești și va conține toate contribuțiile și impozitul pe venit aferent (valoarea NET-ă + contribuții de asigurări sociale</w:t>
      </w:r>
      <w:r w:rsidR="008955FA" w:rsidRPr="0034604E">
        <w:rPr>
          <w:b/>
          <w:szCs w:val="24"/>
          <w:lang w:val="ro-RO"/>
        </w:rPr>
        <w:t xml:space="preserve"> (</w:t>
      </w:r>
      <w:r w:rsidRPr="0034604E">
        <w:rPr>
          <w:b/>
          <w:szCs w:val="24"/>
          <w:lang w:val="ro-RO"/>
        </w:rPr>
        <w:t>24%</w:t>
      </w:r>
      <w:r w:rsidR="008955FA" w:rsidRPr="0034604E">
        <w:rPr>
          <w:b/>
          <w:szCs w:val="24"/>
          <w:lang w:val="ro-RO"/>
        </w:rPr>
        <w:t>)</w:t>
      </w:r>
      <w:r w:rsidRPr="0034604E">
        <w:rPr>
          <w:b/>
          <w:szCs w:val="24"/>
          <w:lang w:val="ro-RO"/>
        </w:rPr>
        <w:t xml:space="preserve"> + contribuții de asigurări medicale</w:t>
      </w:r>
      <w:r w:rsidR="008955FA" w:rsidRPr="0034604E">
        <w:rPr>
          <w:b/>
          <w:szCs w:val="24"/>
          <w:lang w:val="ro-RO"/>
        </w:rPr>
        <w:t xml:space="preserve"> (</w:t>
      </w:r>
      <w:r w:rsidRPr="0034604E">
        <w:rPr>
          <w:b/>
          <w:szCs w:val="24"/>
          <w:lang w:val="ro-RO"/>
        </w:rPr>
        <w:t>9%</w:t>
      </w:r>
      <w:r w:rsidR="008955FA" w:rsidRPr="0034604E">
        <w:rPr>
          <w:b/>
          <w:szCs w:val="24"/>
          <w:lang w:val="ro-RO"/>
        </w:rPr>
        <w:t>)</w:t>
      </w:r>
      <w:r w:rsidRPr="0034604E">
        <w:rPr>
          <w:b/>
          <w:szCs w:val="24"/>
          <w:lang w:val="ro-RO"/>
        </w:rPr>
        <w:t xml:space="preserve"> + Impozitul pe venit. </w:t>
      </w:r>
    </w:p>
    <w:p w14:paraId="7EF05C8F" w14:textId="77777777" w:rsidR="005E5B08" w:rsidRPr="0034604E" w:rsidRDefault="005E5B08" w:rsidP="00321DAB">
      <w:pPr>
        <w:suppressAutoHyphens w:val="0"/>
        <w:spacing w:line="240" w:lineRule="auto"/>
        <w:ind w:right="-81"/>
        <w:jc w:val="center"/>
        <w:rPr>
          <w:b/>
          <w:bCs/>
          <w:szCs w:val="24"/>
          <w:lang w:val="ro-RO"/>
        </w:rPr>
      </w:pPr>
    </w:p>
    <w:p w14:paraId="5A264FC4" w14:textId="77777777" w:rsidR="00EC0B05" w:rsidRPr="0034604E" w:rsidRDefault="00EC0B05" w:rsidP="00D24D97">
      <w:pPr>
        <w:suppressAutoHyphens w:val="0"/>
        <w:spacing w:line="240" w:lineRule="auto"/>
        <w:ind w:right="-81"/>
        <w:rPr>
          <w:b/>
          <w:bCs/>
          <w:szCs w:val="24"/>
          <w:lang w:val="ro-RO"/>
        </w:rPr>
      </w:pPr>
    </w:p>
    <w:p w14:paraId="65E0938D" w14:textId="5D2E7408" w:rsidR="00D24D97" w:rsidRPr="0034604E" w:rsidRDefault="00CE4ED7" w:rsidP="00D24D97">
      <w:pPr>
        <w:suppressAutoHyphens w:val="0"/>
        <w:spacing w:line="240" w:lineRule="auto"/>
        <w:ind w:right="-81"/>
        <w:rPr>
          <w:b/>
          <w:bCs/>
          <w:szCs w:val="24"/>
          <w:lang w:val="ro-RO"/>
        </w:rPr>
      </w:pPr>
      <w:r w:rsidRPr="0034604E">
        <w:rPr>
          <w:b/>
          <w:bCs/>
          <w:szCs w:val="24"/>
          <w:lang w:val="ro-RO"/>
        </w:rPr>
        <w:t>OFERTA FINANCIARĂ</w:t>
      </w:r>
      <w:r w:rsidR="00894944" w:rsidRPr="0034604E">
        <w:rPr>
          <w:b/>
          <w:bCs/>
          <w:szCs w:val="24"/>
          <w:lang w:val="ro-RO"/>
        </w:rPr>
        <w:t>: _ _ _ _</w:t>
      </w:r>
      <w:r w:rsidR="00CE6EDC" w:rsidRPr="0034604E">
        <w:rPr>
          <w:b/>
          <w:bCs/>
          <w:szCs w:val="24"/>
          <w:lang w:val="ro-RO"/>
        </w:rPr>
        <w:t xml:space="preserve"> _ _ _ _ _ _ _ MDL</w:t>
      </w:r>
      <w:r w:rsidR="003C291A" w:rsidRPr="0034604E">
        <w:rPr>
          <w:b/>
          <w:bCs/>
          <w:szCs w:val="24"/>
          <w:lang w:val="ro-RO"/>
        </w:rPr>
        <w:t xml:space="preserve"> (_ _ _ _ _ _ _ _ _ _ _ _ _ _ _ _ _ _ _ _ _ _ _ _ _ </w:t>
      </w:r>
      <w:r w:rsidR="003D33C3" w:rsidRPr="0034604E">
        <w:rPr>
          <w:b/>
          <w:bCs/>
          <w:szCs w:val="24"/>
          <w:lang w:val="ro-RO"/>
        </w:rPr>
        <w:t>_ _ )</w:t>
      </w:r>
    </w:p>
    <w:p w14:paraId="7CE1FF2C" w14:textId="41E30988" w:rsidR="00D24D97" w:rsidRPr="0034604E" w:rsidRDefault="00CE6EDC" w:rsidP="00CE6EDC">
      <w:pPr>
        <w:suppressAutoHyphens w:val="0"/>
        <w:spacing w:line="240" w:lineRule="auto"/>
        <w:ind w:right="-81"/>
        <w:rPr>
          <w:b/>
          <w:bCs/>
          <w:szCs w:val="24"/>
          <w:lang w:val="ro-RO"/>
        </w:rPr>
      </w:pPr>
      <w:r w:rsidRPr="0034604E">
        <w:rPr>
          <w:b/>
          <w:bCs/>
          <w:szCs w:val="24"/>
          <w:lang w:val="ro-RO"/>
        </w:rPr>
        <w:tab/>
      </w:r>
      <w:r w:rsidRPr="0034604E">
        <w:rPr>
          <w:b/>
          <w:bCs/>
          <w:szCs w:val="24"/>
          <w:lang w:val="ro-RO"/>
        </w:rPr>
        <w:tab/>
      </w:r>
      <w:r w:rsidRPr="0034604E">
        <w:rPr>
          <w:b/>
          <w:bCs/>
          <w:szCs w:val="24"/>
          <w:lang w:val="ro-RO"/>
        </w:rPr>
        <w:tab/>
      </w:r>
      <w:r w:rsidRPr="0034604E">
        <w:rPr>
          <w:b/>
          <w:bCs/>
          <w:szCs w:val="24"/>
          <w:lang w:val="ro-RO"/>
        </w:rPr>
        <w:tab/>
      </w:r>
      <w:r w:rsidR="003C291A" w:rsidRPr="0034604E">
        <w:rPr>
          <w:b/>
          <w:bCs/>
          <w:szCs w:val="24"/>
          <w:lang w:val="ro-RO"/>
        </w:rPr>
        <w:t xml:space="preserve">cu </w:t>
      </w:r>
      <w:r w:rsidRPr="0034604E">
        <w:rPr>
          <w:b/>
          <w:bCs/>
          <w:szCs w:val="24"/>
          <w:lang w:val="ro-RO"/>
        </w:rPr>
        <w:t>cifre</w:t>
      </w:r>
      <w:r w:rsidR="003D33C3" w:rsidRPr="0034604E">
        <w:rPr>
          <w:b/>
          <w:bCs/>
          <w:szCs w:val="24"/>
          <w:lang w:val="ro-RO"/>
        </w:rPr>
        <w:tab/>
      </w:r>
      <w:r w:rsidR="003D33C3" w:rsidRPr="0034604E">
        <w:rPr>
          <w:b/>
          <w:bCs/>
          <w:szCs w:val="24"/>
          <w:lang w:val="ro-RO"/>
        </w:rPr>
        <w:tab/>
      </w:r>
      <w:r w:rsidR="003D33C3" w:rsidRPr="0034604E">
        <w:rPr>
          <w:b/>
          <w:bCs/>
          <w:szCs w:val="24"/>
          <w:lang w:val="ro-RO"/>
        </w:rPr>
        <w:tab/>
        <w:t>cu litere</w:t>
      </w:r>
    </w:p>
    <w:p w14:paraId="767E0F49" w14:textId="77777777" w:rsidR="003D33C3" w:rsidRPr="0034604E" w:rsidRDefault="003D33C3" w:rsidP="00E82599">
      <w:pPr>
        <w:suppressAutoHyphens w:val="0"/>
        <w:spacing w:line="240" w:lineRule="auto"/>
        <w:ind w:right="-81"/>
        <w:rPr>
          <w:szCs w:val="24"/>
        </w:rPr>
      </w:pPr>
    </w:p>
    <w:p w14:paraId="4B6DA331" w14:textId="77777777" w:rsidR="003D33C3" w:rsidRPr="0034604E" w:rsidRDefault="003D33C3" w:rsidP="00E82599">
      <w:pPr>
        <w:suppressAutoHyphens w:val="0"/>
        <w:spacing w:line="240" w:lineRule="auto"/>
        <w:ind w:right="-81"/>
        <w:rPr>
          <w:szCs w:val="24"/>
        </w:rPr>
      </w:pPr>
    </w:p>
    <w:p w14:paraId="3655FA04" w14:textId="5D1D630C" w:rsidR="00321DAB" w:rsidRPr="0034604E" w:rsidRDefault="00321DAB" w:rsidP="00E82599">
      <w:pPr>
        <w:suppressAutoHyphens w:val="0"/>
        <w:spacing w:line="240" w:lineRule="auto"/>
        <w:ind w:right="-81"/>
        <w:rPr>
          <w:szCs w:val="24"/>
        </w:rPr>
      </w:pPr>
      <w:proofErr w:type="spellStart"/>
      <w:r w:rsidRPr="0034604E">
        <w:rPr>
          <w:szCs w:val="24"/>
        </w:rPr>
        <w:t>Ofertant</w:t>
      </w:r>
      <w:proofErr w:type="spellEnd"/>
      <w:r w:rsidR="00DB51FE" w:rsidRPr="0034604E">
        <w:rPr>
          <w:szCs w:val="24"/>
        </w:rPr>
        <w:t xml:space="preserve">: </w:t>
      </w:r>
      <w:r w:rsidRPr="0034604E">
        <w:rPr>
          <w:szCs w:val="24"/>
        </w:rPr>
        <w:t xml:space="preserve"> ___________________ </w:t>
      </w:r>
    </w:p>
    <w:p w14:paraId="1B654897" w14:textId="7690DE80" w:rsidR="00321DAB" w:rsidRPr="0034604E" w:rsidRDefault="00DB51FE" w:rsidP="00E82599">
      <w:pPr>
        <w:suppressAutoHyphens w:val="0"/>
        <w:spacing w:line="240" w:lineRule="auto"/>
        <w:ind w:right="-81"/>
        <w:rPr>
          <w:szCs w:val="24"/>
        </w:rPr>
      </w:pPr>
      <w:r w:rsidRPr="0034604E">
        <w:rPr>
          <w:szCs w:val="24"/>
        </w:rPr>
        <w:t xml:space="preserve">                    </w:t>
      </w:r>
      <w:r w:rsidR="00321DAB" w:rsidRPr="0034604E">
        <w:rPr>
          <w:szCs w:val="24"/>
        </w:rPr>
        <w:t>(</w:t>
      </w:r>
      <w:proofErr w:type="spellStart"/>
      <w:r w:rsidR="00321DAB" w:rsidRPr="0034604E">
        <w:rPr>
          <w:szCs w:val="24"/>
        </w:rPr>
        <w:t>Nume</w:t>
      </w:r>
      <w:proofErr w:type="spellEnd"/>
      <w:r w:rsidR="00321DAB" w:rsidRPr="0034604E">
        <w:rPr>
          <w:szCs w:val="24"/>
        </w:rPr>
        <w:t xml:space="preserve">, </w:t>
      </w:r>
      <w:proofErr w:type="spellStart"/>
      <w:r w:rsidR="00321DAB" w:rsidRPr="0034604E">
        <w:rPr>
          <w:szCs w:val="24"/>
        </w:rPr>
        <w:t>prenume</w:t>
      </w:r>
      <w:proofErr w:type="spellEnd"/>
      <w:r w:rsidR="00321DAB" w:rsidRPr="0034604E">
        <w:rPr>
          <w:szCs w:val="24"/>
        </w:rPr>
        <w:t xml:space="preserve">) </w:t>
      </w:r>
    </w:p>
    <w:p w14:paraId="2C003BFC" w14:textId="77777777" w:rsidR="00E82599" w:rsidRPr="0034604E" w:rsidRDefault="00E82599" w:rsidP="00E82599">
      <w:pPr>
        <w:suppressAutoHyphens w:val="0"/>
        <w:spacing w:line="240" w:lineRule="auto"/>
        <w:ind w:right="-81"/>
        <w:rPr>
          <w:szCs w:val="24"/>
        </w:rPr>
      </w:pPr>
    </w:p>
    <w:p w14:paraId="70F78530" w14:textId="2F36A82F" w:rsidR="00E82599" w:rsidRPr="0034604E" w:rsidRDefault="00321DAB" w:rsidP="00EC0B05">
      <w:pPr>
        <w:suppressAutoHyphens w:val="0"/>
        <w:spacing w:line="240" w:lineRule="auto"/>
        <w:ind w:right="-81"/>
        <w:rPr>
          <w:szCs w:val="24"/>
        </w:rPr>
      </w:pPr>
      <w:proofErr w:type="spellStart"/>
      <w:r w:rsidRPr="0034604E">
        <w:rPr>
          <w:szCs w:val="24"/>
        </w:rPr>
        <w:t>Semnătura</w:t>
      </w:r>
      <w:proofErr w:type="spellEnd"/>
      <w:r w:rsidR="007E35BC" w:rsidRPr="0034604E">
        <w:rPr>
          <w:szCs w:val="24"/>
        </w:rPr>
        <w:t xml:space="preserve">: </w:t>
      </w:r>
      <w:r w:rsidRPr="0034604E">
        <w:rPr>
          <w:szCs w:val="24"/>
        </w:rPr>
        <w:t>___________________</w:t>
      </w:r>
      <w:proofErr w:type="gramStart"/>
      <w:r w:rsidRPr="0034604E">
        <w:rPr>
          <w:szCs w:val="24"/>
        </w:rPr>
        <w:t xml:space="preserve">_ </w:t>
      </w:r>
      <w:r w:rsidR="003D33C3" w:rsidRPr="0034604E">
        <w:rPr>
          <w:szCs w:val="24"/>
        </w:rPr>
        <w:t xml:space="preserve"> </w:t>
      </w:r>
      <w:r w:rsidR="003D33C3" w:rsidRPr="0034604E">
        <w:rPr>
          <w:szCs w:val="24"/>
        </w:rPr>
        <w:tab/>
      </w:r>
      <w:proofErr w:type="gramEnd"/>
      <w:r w:rsidR="003D33C3" w:rsidRPr="0034604E">
        <w:rPr>
          <w:szCs w:val="24"/>
        </w:rPr>
        <w:tab/>
        <w:t>D</w:t>
      </w:r>
      <w:r w:rsidRPr="0034604E">
        <w:rPr>
          <w:szCs w:val="24"/>
        </w:rPr>
        <w:t>ata</w:t>
      </w:r>
      <w:r w:rsidR="007E35BC" w:rsidRPr="0034604E">
        <w:rPr>
          <w:szCs w:val="24"/>
        </w:rPr>
        <w:t xml:space="preserve">: </w:t>
      </w:r>
      <w:r w:rsidRPr="0034604E">
        <w:rPr>
          <w:szCs w:val="24"/>
        </w:rPr>
        <w:t xml:space="preserve"> _______________________ </w:t>
      </w:r>
    </w:p>
    <w:sectPr w:rsidR="00E82599" w:rsidRPr="0034604E" w:rsidSect="008D704E">
      <w:headerReference w:type="default" r:id="rId11"/>
      <w:footerReference w:type="default" r:id="rId12"/>
      <w:pgSz w:w="11906" w:h="16838"/>
      <w:pgMar w:top="2070" w:right="777" w:bottom="1080" w:left="720" w:header="227" w:footer="980" w:gutter="0"/>
      <w:cols w:space="720"/>
      <w:docGrid w:linePitch="360" w:charSpace="-61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FF0CA7" w14:textId="77777777" w:rsidR="00D9615A" w:rsidRDefault="00D9615A">
      <w:pPr>
        <w:spacing w:line="240" w:lineRule="auto"/>
      </w:pPr>
      <w:r>
        <w:separator/>
      </w:r>
    </w:p>
  </w:endnote>
  <w:endnote w:type="continuationSeparator" w:id="0">
    <w:p w14:paraId="032180A5" w14:textId="77777777" w:rsidR="00D9615A" w:rsidRDefault="00D9615A">
      <w:pPr>
        <w:spacing w:line="240" w:lineRule="auto"/>
      </w:pPr>
      <w:r>
        <w:continuationSeparator/>
      </w:r>
    </w:p>
  </w:endnote>
  <w:endnote w:type="continuationNotice" w:id="1">
    <w:p w14:paraId="382F4259" w14:textId="77777777" w:rsidR="00D9615A" w:rsidRDefault="00D9615A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018BD3" w14:textId="77777777" w:rsidR="008D704E" w:rsidRDefault="008D704E" w:rsidP="008D704E">
    <w:pPr>
      <w:pStyle w:val="Footer"/>
      <w:rPr>
        <w:rFonts w:ascii="Arial" w:hAnsi="Arial" w:cs="Arial"/>
        <w:color w:val="202020"/>
        <w:sz w:val="22"/>
        <w:szCs w:val="22"/>
        <w:lang w:val="pt-BR"/>
      </w:rPr>
    </w:pPr>
  </w:p>
  <w:p w14:paraId="164F8143" w14:textId="52C3172D" w:rsidR="0004238C" w:rsidRPr="008955FA" w:rsidRDefault="008D704E" w:rsidP="008D704E">
    <w:pPr>
      <w:pStyle w:val="Footer"/>
      <w:rPr>
        <w:lang w:val="pt-BR"/>
      </w:rPr>
    </w:pPr>
    <w:r w:rsidRPr="006C5167">
      <w:rPr>
        <w:rFonts w:ascii="Arial" w:hAnsi="Arial" w:cs="Arial"/>
        <w:color w:val="202020"/>
        <w:sz w:val="22"/>
        <w:szCs w:val="22"/>
        <w:lang w:val="pt-BR"/>
      </w:rPr>
      <w:t>Cerere de oferte:</w:t>
    </w:r>
    <w:r w:rsidR="0096776D">
      <w:rPr>
        <w:rFonts w:ascii="Arial" w:hAnsi="Arial" w:cs="Arial"/>
        <w:color w:val="202020"/>
        <w:sz w:val="22"/>
        <w:szCs w:val="22"/>
        <w:lang w:val="pt-BR"/>
      </w:rPr>
      <w:t xml:space="preserve"> </w:t>
    </w:r>
    <w:r w:rsidRPr="008955FA">
      <w:rPr>
        <w:rFonts w:ascii="Arial" w:hAnsi="Arial" w:cs="Arial"/>
        <w:b/>
        <w:bCs/>
        <w:noProof/>
        <w:sz w:val="22"/>
        <w:szCs w:val="22"/>
        <w:lang w:val="pt-BR"/>
      </w:rPr>
      <w:t>2026_U</w:t>
    </w:r>
    <w:r w:rsidR="008955FA" w:rsidRPr="008955FA">
      <w:rPr>
        <w:rFonts w:ascii="Arial" w:hAnsi="Arial" w:cs="Arial"/>
        <w:b/>
        <w:bCs/>
        <w:noProof/>
        <w:sz w:val="22"/>
        <w:szCs w:val="22"/>
        <w:lang w:val="pt-BR"/>
      </w:rPr>
      <w:t>E</w:t>
    </w:r>
    <w:r w:rsidRPr="008955FA">
      <w:rPr>
        <w:rFonts w:ascii="Arial" w:hAnsi="Arial" w:cs="Arial"/>
        <w:b/>
        <w:bCs/>
        <w:noProof/>
        <w:sz w:val="22"/>
        <w:szCs w:val="22"/>
        <w:lang w:val="pt-BR"/>
      </w:rPr>
      <w:t>_</w:t>
    </w:r>
    <w:r w:rsidR="007117F0">
      <w:rPr>
        <w:rFonts w:ascii="Arial" w:hAnsi="Arial" w:cs="Arial"/>
        <w:b/>
        <w:bCs/>
        <w:noProof/>
        <w:sz w:val="22"/>
        <w:szCs w:val="22"/>
        <w:lang w:val="pt-BR"/>
      </w:rPr>
      <w:t>DI</w:t>
    </w:r>
    <w:r w:rsidRPr="008955FA">
      <w:rPr>
        <w:rFonts w:ascii="Arial" w:hAnsi="Arial" w:cs="Arial"/>
        <w:b/>
        <w:bCs/>
        <w:noProof/>
        <w:sz w:val="22"/>
        <w:szCs w:val="22"/>
        <w:lang w:val="pt-BR"/>
      </w:rPr>
      <w:t>_0</w:t>
    </w:r>
    <w:r w:rsidR="0096776D" w:rsidRPr="008955FA">
      <w:rPr>
        <w:rFonts w:ascii="Arial" w:hAnsi="Arial" w:cs="Arial"/>
        <w:b/>
        <w:bCs/>
        <w:noProof/>
        <w:sz w:val="22"/>
        <w:szCs w:val="22"/>
        <w:lang w:val="pt-BR"/>
      </w:rPr>
      <w:t>0</w:t>
    </w:r>
    <w:r w:rsidR="00566ED9">
      <w:rPr>
        <w:rFonts w:ascii="Arial" w:hAnsi="Arial" w:cs="Arial"/>
        <w:b/>
        <w:bCs/>
        <w:noProof/>
        <w:sz w:val="22"/>
        <w:szCs w:val="22"/>
        <w:lang w:val="pt-BR"/>
      </w:rPr>
      <w:t>2</w:t>
    </w:r>
  </w:p>
  <w:p w14:paraId="6C275C27" w14:textId="73BF8B4A" w:rsidR="007F70C7" w:rsidRPr="008955FA" w:rsidRDefault="007F70C7" w:rsidP="00C264C5">
    <w:pPr>
      <w:pStyle w:val="Footer"/>
      <w:jc w:val="right"/>
      <w:rPr>
        <w:rFonts w:ascii="Arial" w:hAnsi="Arial" w:cs="Arial"/>
        <w:sz w:val="16"/>
        <w:szCs w:val="16"/>
        <w:lang w:val="pt-BR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DBF32B" w14:textId="77777777" w:rsidR="00D9615A" w:rsidRDefault="00D9615A">
      <w:pPr>
        <w:spacing w:line="240" w:lineRule="auto"/>
      </w:pPr>
      <w:r>
        <w:separator/>
      </w:r>
    </w:p>
  </w:footnote>
  <w:footnote w:type="continuationSeparator" w:id="0">
    <w:p w14:paraId="32DE9405" w14:textId="77777777" w:rsidR="00D9615A" w:rsidRDefault="00D9615A">
      <w:pPr>
        <w:spacing w:line="240" w:lineRule="auto"/>
      </w:pPr>
      <w:r>
        <w:continuationSeparator/>
      </w:r>
    </w:p>
  </w:footnote>
  <w:footnote w:type="continuationNotice" w:id="1">
    <w:p w14:paraId="2487DF8F" w14:textId="77777777" w:rsidR="00D9615A" w:rsidRDefault="00D9615A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D9A720" w14:textId="3A665B08" w:rsidR="007F70C7" w:rsidRDefault="007F70C7" w:rsidP="00C264C5">
    <w:pPr>
      <w:pStyle w:val="Header"/>
      <w:jc w:val="right"/>
    </w:pPr>
  </w:p>
  <w:p w14:paraId="39ED7900" w14:textId="7D36593A" w:rsidR="007F70C7" w:rsidRPr="00DF6B14" w:rsidRDefault="007F70C7" w:rsidP="00B00A05">
    <w:pPr>
      <w:pStyle w:val="Header"/>
      <w:jc w:val="center"/>
      <w:rPr>
        <w:lang w:val="ro-RO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1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Heading2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pStyle w:val="Heading3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pStyle w:val="Heading4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" w15:restartNumberingAfterBreak="0">
    <w:nsid w:val="00000002"/>
    <w:multiLevelType w:val="multilevel"/>
    <w:tmpl w:val="00000002"/>
    <w:name w:val="WWNum2"/>
    <w:lvl w:ilvl="0">
      <w:start w:val="7"/>
      <w:numFmt w:val="decimal"/>
      <w:lvlText w:val="1.%1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 w15:restartNumberingAfterBreak="0">
    <w:nsid w:val="00000003"/>
    <w:multiLevelType w:val="multilevel"/>
    <w:tmpl w:val="00000003"/>
    <w:name w:val="WWNum3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" w15:restartNumberingAfterBreak="0">
    <w:nsid w:val="00000004"/>
    <w:multiLevelType w:val="multilevel"/>
    <w:tmpl w:val="00000004"/>
    <w:name w:val="WWNum6"/>
    <w:lvl w:ilvl="0">
      <w:start w:val="1"/>
      <w:numFmt w:val="bullet"/>
      <w:lvlText w:val=""/>
      <w:lvlJc w:val="left"/>
      <w:pPr>
        <w:tabs>
          <w:tab w:val="num" w:pos="644"/>
        </w:tabs>
        <w:ind w:left="644" w:hanging="360"/>
      </w:pPr>
      <w:rPr>
        <w:rFonts w:ascii="Symbol" w:hAnsi="Symbol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5" w15:restartNumberingAfterBreak="0">
    <w:nsid w:val="00000005"/>
    <w:multiLevelType w:val="multilevel"/>
    <w:tmpl w:val="00000005"/>
    <w:name w:val="WWNum7"/>
    <w:lvl w:ilvl="0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6" w15:restartNumberingAfterBreak="0">
    <w:nsid w:val="00000006"/>
    <w:multiLevelType w:val="multilevel"/>
    <w:tmpl w:val="00000006"/>
    <w:name w:val="WWNum8"/>
    <w:lvl w:ilvl="0">
      <w:start w:val="3"/>
      <w:numFmt w:val="decimal"/>
      <w:lvlText w:val="%1."/>
      <w:lvlJc w:val="left"/>
      <w:pPr>
        <w:tabs>
          <w:tab w:val="num" w:pos="432"/>
        </w:tabs>
        <w:ind w:left="432" w:hanging="432"/>
      </w:pPr>
      <w:rPr>
        <w:sz w:val="2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7" w15:restartNumberingAfterBreak="0">
    <w:nsid w:val="00000007"/>
    <w:multiLevelType w:val="multilevel"/>
    <w:tmpl w:val="00000007"/>
    <w:name w:val="WWNum9"/>
    <w:lvl w:ilvl="0">
      <w:start w:val="1"/>
      <w:numFmt w:val="decimal"/>
      <w:lvlText w:val="1.%1"/>
      <w:lvlJc w:val="left"/>
      <w:pPr>
        <w:tabs>
          <w:tab w:val="num" w:pos="432"/>
        </w:tabs>
        <w:ind w:left="432" w:hanging="432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2.%3."/>
      <w:lvlJc w:val="lef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2.%3.%4.%5.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2.%3.%4.%5.%6.%7.%8.%9."/>
      <w:lvlJc w:val="lef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00000008"/>
    <w:multiLevelType w:val="multilevel"/>
    <w:tmpl w:val="00000008"/>
    <w:name w:val="WWNum10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9" w15:restartNumberingAfterBreak="0">
    <w:nsid w:val="00000009"/>
    <w:multiLevelType w:val="multilevel"/>
    <w:tmpl w:val="00000009"/>
    <w:name w:val="WWNum11"/>
    <w:lvl w:ilvl="0">
      <w:start w:val="1"/>
      <w:numFmt w:val="decimal"/>
      <w:lvlText w:val="3.%1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0" w15:restartNumberingAfterBreak="0">
    <w:nsid w:val="0000000A"/>
    <w:multiLevelType w:val="multilevel"/>
    <w:tmpl w:val="0000000A"/>
    <w:name w:val="WWNum14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</w:lvl>
    <w:lvl w:ilvl="1">
      <w:start w:val="1"/>
      <w:numFmt w:val="bullet"/>
      <w:lvlText w:val=""/>
      <w:lvlJc w:val="left"/>
      <w:pPr>
        <w:tabs>
          <w:tab w:val="num" w:pos="1440"/>
        </w:tabs>
        <w:ind w:left="1440" w:hanging="360"/>
      </w:pPr>
      <w:rPr>
        <w:rFonts w:ascii="Symbol" w:hAnsi="Symbol"/>
      </w:rPr>
    </w:lvl>
    <w:lvl w:ilvl="2">
      <w:start w:val="1"/>
      <w:numFmt w:val="lowerRoman"/>
      <w:lvlText w:val="%2.%3."/>
      <w:lvlJc w:val="lef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2.%3.%4.%5.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2.%3.%4.%5.%6.%7.%8.%9."/>
      <w:lvlJc w:val="lef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0000000B"/>
    <w:multiLevelType w:val="multilevel"/>
    <w:tmpl w:val="0000000B"/>
    <w:name w:val="WWNum15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12" w15:restartNumberingAfterBreak="0">
    <w:nsid w:val="0000000C"/>
    <w:multiLevelType w:val="multilevel"/>
    <w:tmpl w:val="0000000C"/>
    <w:name w:val="WWNum17"/>
    <w:lvl w:ilvl="0">
      <w:start w:val="2"/>
      <w:numFmt w:val="decimal"/>
      <w:lvlText w:val="%1"/>
      <w:lvlJc w:val="left"/>
      <w:pPr>
        <w:tabs>
          <w:tab w:val="num" w:pos="0"/>
        </w:tabs>
        <w:ind w:left="360" w:hanging="360"/>
      </w:pPr>
    </w:lvl>
    <w:lvl w:ilvl="1">
      <w:start w:val="5"/>
      <w:numFmt w:val="decimal"/>
      <w:lvlText w:val="%1.%2"/>
      <w:lvlJc w:val="left"/>
      <w:pPr>
        <w:tabs>
          <w:tab w:val="num" w:pos="0"/>
        </w:tabs>
        <w:ind w:left="360" w:hanging="360"/>
      </w:p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1800" w:hanging="1800"/>
      </w:pPr>
    </w:lvl>
  </w:abstractNum>
  <w:abstractNum w:abstractNumId="13" w15:restartNumberingAfterBreak="0">
    <w:nsid w:val="0000000D"/>
    <w:multiLevelType w:val="multilevel"/>
    <w:tmpl w:val="0000000D"/>
    <w:name w:val="WWNum18"/>
    <w:lvl w:ilvl="0">
      <w:start w:val="4"/>
      <w:numFmt w:val="decimal"/>
      <w:lvlText w:val="%1"/>
      <w:lvlJc w:val="left"/>
      <w:pPr>
        <w:tabs>
          <w:tab w:val="num" w:pos="0"/>
        </w:tabs>
        <w:ind w:left="360" w:hanging="360"/>
      </w:pPr>
    </w:lvl>
    <w:lvl w:ilvl="1">
      <w:start w:val="4"/>
      <w:numFmt w:val="decimal"/>
      <w:lvlText w:val="%1.%2"/>
      <w:lvlJc w:val="left"/>
      <w:pPr>
        <w:tabs>
          <w:tab w:val="num" w:pos="0"/>
        </w:tabs>
        <w:ind w:left="360" w:hanging="360"/>
      </w:p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1800" w:hanging="1800"/>
      </w:pPr>
    </w:lvl>
  </w:abstractNum>
  <w:abstractNum w:abstractNumId="14" w15:restartNumberingAfterBreak="0">
    <w:nsid w:val="0000000E"/>
    <w:multiLevelType w:val="multilevel"/>
    <w:tmpl w:val="0000000E"/>
    <w:name w:val="WWNum19"/>
    <w:lvl w:ilvl="0">
      <w:start w:val="5"/>
      <w:numFmt w:val="decimal"/>
      <w:lvlText w:val="%1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%1.%2"/>
      <w:lvlJc w:val="left"/>
      <w:pPr>
        <w:tabs>
          <w:tab w:val="num" w:pos="0"/>
        </w:tabs>
        <w:ind w:left="360" w:hanging="360"/>
      </w:p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1800" w:hanging="1800"/>
      </w:pPr>
    </w:lvl>
  </w:abstractNum>
  <w:abstractNum w:abstractNumId="15" w15:restartNumberingAfterBreak="0">
    <w:nsid w:val="091223EA"/>
    <w:multiLevelType w:val="multilevel"/>
    <w:tmpl w:val="118A393E"/>
    <w:lvl w:ilvl="0">
      <w:start w:val="1"/>
      <w:numFmt w:val="upperRoman"/>
      <w:lvlText w:val="%1."/>
      <w:lvlJc w:val="left"/>
      <w:pPr>
        <w:ind w:left="1854" w:hanging="720"/>
      </w:pPr>
      <w:rPr>
        <w:rFonts w:eastAsia="SimSun" w:hint="default"/>
        <w:b/>
        <w:bCs/>
      </w:rPr>
    </w:lvl>
    <w:lvl w:ilvl="1">
      <w:start w:val="3"/>
      <w:numFmt w:val="decimal"/>
      <w:isLgl/>
      <w:lvlText w:val="%1.%2"/>
      <w:lvlJc w:val="left"/>
      <w:pPr>
        <w:ind w:left="1494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854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214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214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57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74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934" w:hanging="1800"/>
      </w:pPr>
      <w:rPr>
        <w:rFonts w:hint="default"/>
      </w:rPr>
    </w:lvl>
  </w:abstractNum>
  <w:abstractNum w:abstractNumId="16" w15:restartNumberingAfterBreak="0">
    <w:nsid w:val="0BD22022"/>
    <w:multiLevelType w:val="hybridMultilevel"/>
    <w:tmpl w:val="E4427254"/>
    <w:lvl w:ilvl="0" w:tplc="775A11D2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 w15:restartNumberingAfterBreak="0">
    <w:nsid w:val="1190721B"/>
    <w:multiLevelType w:val="multilevel"/>
    <w:tmpl w:val="118A393E"/>
    <w:lvl w:ilvl="0">
      <w:start w:val="1"/>
      <w:numFmt w:val="upperRoman"/>
      <w:lvlText w:val="%1."/>
      <w:lvlJc w:val="left"/>
      <w:pPr>
        <w:ind w:left="1854" w:hanging="720"/>
      </w:pPr>
      <w:rPr>
        <w:rFonts w:eastAsia="SimSun" w:hint="default"/>
        <w:b/>
        <w:bCs/>
      </w:rPr>
    </w:lvl>
    <w:lvl w:ilvl="1">
      <w:start w:val="3"/>
      <w:numFmt w:val="decimal"/>
      <w:isLgl/>
      <w:lvlText w:val="%1.%2"/>
      <w:lvlJc w:val="left"/>
      <w:pPr>
        <w:ind w:left="1494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854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214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214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57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74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934" w:hanging="1800"/>
      </w:pPr>
      <w:rPr>
        <w:rFonts w:hint="default"/>
      </w:rPr>
    </w:lvl>
  </w:abstractNum>
  <w:abstractNum w:abstractNumId="18" w15:restartNumberingAfterBreak="0">
    <w:nsid w:val="23605E9C"/>
    <w:multiLevelType w:val="hybridMultilevel"/>
    <w:tmpl w:val="12CA394C"/>
    <w:lvl w:ilvl="0" w:tplc="7366AE9A">
      <w:start w:val="1"/>
      <w:numFmt w:val="decimal"/>
      <w:lvlText w:val="%1)"/>
      <w:lvlJc w:val="left"/>
      <w:pPr>
        <w:ind w:left="1854" w:hanging="720"/>
      </w:pPr>
      <w:rPr>
        <w:rFonts w:asciiTheme="minorHAnsi" w:eastAsiaTheme="minorHAnsi" w:hAnsiTheme="minorHAnsi" w:cstheme="minorHAnsi"/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2214" w:hanging="360"/>
      </w:pPr>
    </w:lvl>
    <w:lvl w:ilvl="2" w:tplc="0409001B" w:tentative="1">
      <w:start w:val="1"/>
      <w:numFmt w:val="lowerRoman"/>
      <w:lvlText w:val="%3."/>
      <w:lvlJc w:val="right"/>
      <w:pPr>
        <w:ind w:left="2934" w:hanging="180"/>
      </w:pPr>
    </w:lvl>
    <w:lvl w:ilvl="3" w:tplc="0409000F" w:tentative="1">
      <w:start w:val="1"/>
      <w:numFmt w:val="decimal"/>
      <w:lvlText w:val="%4."/>
      <w:lvlJc w:val="left"/>
      <w:pPr>
        <w:ind w:left="3654" w:hanging="360"/>
      </w:pPr>
    </w:lvl>
    <w:lvl w:ilvl="4" w:tplc="04090019" w:tentative="1">
      <w:start w:val="1"/>
      <w:numFmt w:val="lowerLetter"/>
      <w:lvlText w:val="%5."/>
      <w:lvlJc w:val="left"/>
      <w:pPr>
        <w:ind w:left="4374" w:hanging="360"/>
      </w:pPr>
    </w:lvl>
    <w:lvl w:ilvl="5" w:tplc="0409001B" w:tentative="1">
      <w:start w:val="1"/>
      <w:numFmt w:val="lowerRoman"/>
      <w:lvlText w:val="%6."/>
      <w:lvlJc w:val="right"/>
      <w:pPr>
        <w:ind w:left="5094" w:hanging="180"/>
      </w:pPr>
    </w:lvl>
    <w:lvl w:ilvl="6" w:tplc="0409000F" w:tentative="1">
      <w:start w:val="1"/>
      <w:numFmt w:val="decimal"/>
      <w:lvlText w:val="%7."/>
      <w:lvlJc w:val="left"/>
      <w:pPr>
        <w:ind w:left="5814" w:hanging="360"/>
      </w:pPr>
    </w:lvl>
    <w:lvl w:ilvl="7" w:tplc="04090019" w:tentative="1">
      <w:start w:val="1"/>
      <w:numFmt w:val="lowerLetter"/>
      <w:lvlText w:val="%8."/>
      <w:lvlJc w:val="left"/>
      <w:pPr>
        <w:ind w:left="6534" w:hanging="360"/>
      </w:pPr>
    </w:lvl>
    <w:lvl w:ilvl="8" w:tplc="040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9" w15:restartNumberingAfterBreak="0">
    <w:nsid w:val="38945541"/>
    <w:multiLevelType w:val="multilevel"/>
    <w:tmpl w:val="118A393E"/>
    <w:lvl w:ilvl="0">
      <w:start w:val="1"/>
      <w:numFmt w:val="upperRoman"/>
      <w:lvlText w:val="%1."/>
      <w:lvlJc w:val="left"/>
      <w:pPr>
        <w:ind w:left="1854" w:hanging="720"/>
      </w:pPr>
      <w:rPr>
        <w:rFonts w:eastAsia="SimSun" w:hint="default"/>
        <w:b/>
        <w:bCs/>
      </w:rPr>
    </w:lvl>
    <w:lvl w:ilvl="1">
      <w:start w:val="3"/>
      <w:numFmt w:val="decimal"/>
      <w:isLgl/>
      <w:lvlText w:val="%1.%2"/>
      <w:lvlJc w:val="left"/>
      <w:pPr>
        <w:ind w:left="1494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854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214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214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57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74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934" w:hanging="1800"/>
      </w:pPr>
      <w:rPr>
        <w:rFonts w:hint="default"/>
      </w:rPr>
    </w:lvl>
  </w:abstractNum>
  <w:abstractNum w:abstractNumId="20" w15:restartNumberingAfterBreak="0">
    <w:nsid w:val="394725D2"/>
    <w:multiLevelType w:val="hybridMultilevel"/>
    <w:tmpl w:val="D6A404B2"/>
    <w:lvl w:ilvl="0" w:tplc="4692DFDE">
      <w:start w:val="2"/>
      <w:numFmt w:val="bullet"/>
      <w:lvlText w:val="•"/>
      <w:lvlJc w:val="left"/>
      <w:pPr>
        <w:ind w:left="360" w:hanging="360"/>
      </w:pPr>
      <w:rPr>
        <w:rFonts w:ascii="Calibri" w:eastAsiaTheme="minorHAnsi" w:hAnsi="Calibri" w:cstheme="minorHAnsi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4A350CD7"/>
    <w:multiLevelType w:val="hybridMultilevel"/>
    <w:tmpl w:val="8C2E38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5CD2E38"/>
    <w:multiLevelType w:val="multilevel"/>
    <w:tmpl w:val="118A393E"/>
    <w:lvl w:ilvl="0">
      <w:start w:val="1"/>
      <w:numFmt w:val="upperRoman"/>
      <w:lvlText w:val="%1."/>
      <w:lvlJc w:val="left"/>
      <w:pPr>
        <w:ind w:left="1854" w:hanging="720"/>
      </w:pPr>
      <w:rPr>
        <w:rFonts w:eastAsia="SimSun" w:hint="default"/>
        <w:b/>
        <w:bCs/>
      </w:rPr>
    </w:lvl>
    <w:lvl w:ilvl="1">
      <w:start w:val="3"/>
      <w:numFmt w:val="decimal"/>
      <w:isLgl/>
      <w:lvlText w:val="%1.%2"/>
      <w:lvlJc w:val="left"/>
      <w:pPr>
        <w:ind w:left="1494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854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214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214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57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74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934" w:hanging="1800"/>
      </w:pPr>
      <w:rPr>
        <w:rFonts w:hint="default"/>
      </w:rPr>
    </w:lvl>
  </w:abstractNum>
  <w:abstractNum w:abstractNumId="23" w15:restartNumberingAfterBreak="0">
    <w:nsid w:val="6FA47DFD"/>
    <w:multiLevelType w:val="hybridMultilevel"/>
    <w:tmpl w:val="8A7E6C26"/>
    <w:lvl w:ilvl="0" w:tplc="49583714">
      <w:start w:val="1"/>
      <w:numFmt w:val="decimal"/>
      <w:lvlText w:val="%1)"/>
      <w:lvlJc w:val="left"/>
      <w:pPr>
        <w:ind w:left="720" w:hanging="360"/>
      </w:pPr>
      <w:rPr>
        <w:rFonts w:asciiTheme="minorHAnsi" w:eastAsia="Times New Roman" w:hAnsiTheme="minorHAnsi" w:cstheme="minorHAnsi"/>
      </w:rPr>
    </w:lvl>
    <w:lvl w:ilvl="1" w:tplc="AE429F42">
      <w:start w:val="1"/>
      <w:numFmt w:val="lowerLetter"/>
      <w:lvlText w:val="%2."/>
      <w:lvlJc w:val="left"/>
      <w:pPr>
        <w:ind w:left="1440" w:hanging="360"/>
      </w:pPr>
    </w:lvl>
    <w:lvl w:ilvl="2" w:tplc="38DCA95C">
      <w:start w:val="1"/>
      <w:numFmt w:val="lowerRoman"/>
      <w:lvlText w:val="%3."/>
      <w:lvlJc w:val="right"/>
      <w:pPr>
        <w:ind w:left="2160" w:hanging="180"/>
      </w:pPr>
    </w:lvl>
    <w:lvl w:ilvl="3" w:tplc="A3CEA332">
      <w:start w:val="1"/>
      <w:numFmt w:val="decimal"/>
      <w:lvlText w:val="%4."/>
      <w:lvlJc w:val="left"/>
      <w:pPr>
        <w:ind w:left="2880" w:hanging="360"/>
      </w:pPr>
    </w:lvl>
    <w:lvl w:ilvl="4" w:tplc="2B8AC84C">
      <w:start w:val="1"/>
      <w:numFmt w:val="lowerLetter"/>
      <w:lvlText w:val="%5."/>
      <w:lvlJc w:val="left"/>
      <w:pPr>
        <w:ind w:left="3600" w:hanging="360"/>
      </w:pPr>
    </w:lvl>
    <w:lvl w:ilvl="5" w:tplc="7EC239FE">
      <w:start w:val="1"/>
      <w:numFmt w:val="lowerRoman"/>
      <w:lvlText w:val="%6."/>
      <w:lvlJc w:val="right"/>
      <w:pPr>
        <w:ind w:left="4320" w:hanging="180"/>
      </w:pPr>
    </w:lvl>
    <w:lvl w:ilvl="6" w:tplc="44EEB92A">
      <w:start w:val="1"/>
      <w:numFmt w:val="decimal"/>
      <w:lvlText w:val="%7."/>
      <w:lvlJc w:val="left"/>
      <w:pPr>
        <w:ind w:left="5040" w:hanging="360"/>
      </w:pPr>
    </w:lvl>
    <w:lvl w:ilvl="7" w:tplc="2CC6F3F8">
      <w:start w:val="1"/>
      <w:numFmt w:val="lowerLetter"/>
      <w:lvlText w:val="%8."/>
      <w:lvlJc w:val="left"/>
      <w:pPr>
        <w:ind w:left="5760" w:hanging="360"/>
      </w:pPr>
    </w:lvl>
    <w:lvl w:ilvl="8" w:tplc="F0B4E4EC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6126F31"/>
    <w:multiLevelType w:val="multilevel"/>
    <w:tmpl w:val="164E0E4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1536310039">
    <w:abstractNumId w:val="23"/>
  </w:num>
  <w:num w:numId="2" w16cid:durableId="2033072167">
    <w:abstractNumId w:val="1"/>
  </w:num>
  <w:num w:numId="3" w16cid:durableId="1511527623">
    <w:abstractNumId w:val="21"/>
  </w:num>
  <w:num w:numId="4" w16cid:durableId="369649531">
    <w:abstractNumId w:val="18"/>
  </w:num>
  <w:num w:numId="5" w16cid:durableId="1537309438">
    <w:abstractNumId w:val="17"/>
  </w:num>
  <w:num w:numId="6" w16cid:durableId="334845380">
    <w:abstractNumId w:val="15"/>
  </w:num>
  <w:num w:numId="7" w16cid:durableId="1144933275">
    <w:abstractNumId w:val="20"/>
  </w:num>
  <w:num w:numId="8" w16cid:durableId="1507400791">
    <w:abstractNumId w:val="19"/>
  </w:num>
  <w:num w:numId="9" w16cid:durableId="1698702326">
    <w:abstractNumId w:val="22"/>
  </w:num>
  <w:num w:numId="10" w16cid:durableId="165949704">
    <w:abstractNumId w:val="16"/>
  </w:num>
  <w:num w:numId="11" w16cid:durableId="1075014817">
    <w:abstractNumId w:val="24"/>
  </w:num>
  <w:num w:numId="12" w16cid:durableId="881525394">
    <w:abstractNumId w:val="0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2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C4456"/>
    <w:rsid w:val="00001E35"/>
    <w:rsid w:val="00002CAB"/>
    <w:rsid w:val="000051FE"/>
    <w:rsid w:val="0001099A"/>
    <w:rsid w:val="00010A6C"/>
    <w:rsid w:val="00014739"/>
    <w:rsid w:val="00015523"/>
    <w:rsid w:val="00027CCD"/>
    <w:rsid w:val="00032F46"/>
    <w:rsid w:val="00037099"/>
    <w:rsid w:val="0004238C"/>
    <w:rsid w:val="0004465E"/>
    <w:rsid w:val="0004644F"/>
    <w:rsid w:val="0005295A"/>
    <w:rsid w:val="00071F33"/>
    <w:rsid w:val="00080B98"/>
    <w:rsid w:val="00090472"/>
    <w:rsid w:val="00090EF9"/>
    <w:rsid w:val="00093006"/>
    <w:rsid w:val="000939BA"/>
    <w:rsid w:val="0009710B"/>
    <w:rsid w:val="000A08CD"/>
    <w:rsid w:val="000A3156"/>
    <w:rsid w:val="000A398F"/>
    <w:rsid w:val="000A6BC6"/>
    <w:rsid w:val="000B4BBC"/>
    <w:rsid w:val="000B6C2D"/>
    <w:rsid w:val="000C6743"/>
    <w:rsid w:val="000D1C5E"/>
    <w:rsid w:val="000D7909"/>
    <w:rsid w:val="000E3B43"/>
    <w:rsid w:val="000F56E5"/>
    <w:rsid w:val="000F7BAE"/>
    <w:rsid w:val="00101204"/>
    <w:rsid w:val="00101392"/>
    <w:rsid w:val="00104FCE"/>
    <w:rsid w:val="00112B5F"/>
    <w:rsid w:val="00126669"/>
    <w:rsid w:val="001313EB"/>
    <w:rsid w:val="001314A7"/>
    <w:rsid w:val="00137CB8"/>
    <w:rsid w:val="00143CCC"/>
    <w:rsid w:val="001458AF"/>
    <w:rsid w:val="00147CAD"/>
    <w:rsid w:val="00155CE2"/>
    <w:rsid w:val="00173E53"/>
    <w:rsid w:val="00174D31"/>
    <w:rsid w:val="00180CEC"/>
    <w:rsid w:val="0019358E"/>
    <w:rsid w:val="001943C7"/>
    <w:rsid w:val="001A0423"/>
    <w:rsid w:val="001B43D1"/>
    <w:rsid w:val="001C11F4"/>
    <w:rsid w:val="001C59F6"/>
    <w:rsid w:val="001D3F0F"/>
    <w:rsid w:val="001D50E3"/>
    <w:rsid w:val="001F4D5B"/>
    <w:rsid w:val="001F6048"/>
    <w:rsid w:val="001F6715"/>
    <w:rsid w:val="00200B6A"/>
    <w:rsid w:val="002103D4"/>
    <w:rsid w:val="00212E93"/>
    <w:rsid w:val="00230537"/>
    <w:rsid w:val="00234188"/>
    <w:rsid w:val="00235332"/>
    <w:rsid w:val="00235B7E"/>
    <w:rsid w:val="00236CA7"/>
    <w:rsid w:val="00237C15"/>
    <w:rsid w:val="00244EF4"/>
    <w:rsid w:val="00245D6A"/>
    <w:rsid w:val="00247E49"/>
    <w:rsid w:val="002501E8"/>
    <w:rsid w:val="0025089C"/>
    <w:rsid w:val="002538A0"/>
    <w:rsid w:val="00261FC9"/>
    <w:rsid w:val="00262666"/>
    <w:rsid w:val="002778FF"/>
    <w:rsid w:val="00277934"/>
    <w:rsid w:val="002812E7"/>
    <w:rsid w:val="00283FDE"/>
    <w:rsid w:val="00284648"/>
    <w:rsid w:val="002935E0"/>
    <w:rsid w:val="0029371F"/>
    <w:rsid w:val="002A3EAA"/>
    <w:rsid w:val="002B0571"/>
    <w:rsid w:val="002B561D"/>
    <w:rsid w:val="002C0BAD"/>
    <w:rsid w:val="002C2DB9"/>
    <w:rsid w:val="002C4554"/>
    <w:rsid w:val="002C65EF"/>
    <w:rsid w:val="002D3832"/>
    <w:rsid w:val="002D6944"/>
    <w:rsid w:val="002F5DCF"/>
    <w:rsid w:val="0030100B"/>
    <w:rsid w:val="003023CA"/>
    <w:rsid w:val="00302FC9"/>
    <w:rsid w:val="0030424A"/>
    <w:rsid w:val="003056DF"/>
    <w:rsid w:val="00312738"/>
    <w:rsid w:val="00321D84"/>
    <w:rsid w:val="00321DAB"/>
    <w:rsid w:val="00324B51"/>
    <w:rsid w:val="0032557A"/>
    <w:rsid w:val="00331972"/>
    <w:rsid w:val="0034604E"/>
    <w:rsid w:val="00351ED9"/>
    <w:rsid w:val="00362D4B"/>
    <w:rsid w:val="00365A7F"/>
    <w:rsid w:val="003675C9"/>
    <w:rsid w:val="00371C95"/>
    <w:rsid w:val="00376452"/>
    <w:rsid w:val="003820CF"/>
    <w:rsid w:val="0038711E"/>
    <w:rsid w:val="00396133"/>
    <w:rsid w:val="003A6B02"/>
    <w:rsid w:val="003B579C"/>
    <w:rsid w:val="003B5DF2"/>
    <w:rsid w:val="003B62CB"/>
    <w:rsid w:val="003B7B27"/>
    <w:rsid w:val="003C291A"/>
    <w:rsid w:val="003D33C3"/>
    <w:rsid w:val="003D6CA4"/>
    <w:rsid w:val="003E7B79"/>
    <w:rsid w:val="003F5DCF"/>
    <w:rsid w:val="00410DB9"/>
    <w:rsid w:val="0042652F"/>
    <w:rsid w:val="0043108E"/>
    <w:rsid w:val="004320D7"/>
    <w:rsid w:val="004460E1"/>
    <w:rsid w:val="0046731B"/>
    <w:rsid w:val="00473B68"/>
    <w:rsid w:val="0047539A"/>
    <w:rsid w:val="0047625C"/>
    <w:rsid w:val="004821E7"/>
    <w:rsid w:val="00491374"/>
    <w:rsid w:val="004916AB"/>
    <w:rsid w:val="00491B7B"/>
    <w:rsid w:val="0049303D"/>
    <w:rsid w:val="004936C3"/>
    <w:rsid w:val="004941D4"/>
    <w:rsid w:val="00495F00"/>
    <w:rsid w:val="00497DC8"/>
    <w:rsid w:val="004B0F82"/>
    <w:rsid w:val="004B73C3"/>
    <w:rsid w:val="004C02FE"/>
    <w:rsid w:val="004C08C4"/>
    <w:rsid w:val="004C2E22"/>
    <w:rsid w:val="004C43AB"/>
    <w:rsid w:val="004C7383"/>
    <w:rsid w:val="004D110F"/>
    <w:rsid w:val="004D5BA6"/>
    <w:rsid w:val="004D6A1D"/>
    <w:rsid w:val="004E27E0"/>
    <w:rsid w:val="004E7AAB"/>
    <w:rsid w:val="004F1FF1"/>
    <w:rsid w:val="005015DA"/>
    <w:rsid w:val="005022B8"/>
    <w:rsid w:val="00507FB1"/>
    <w:rsid w:val="00512005"/>
    <w:rsid w:val="00517AF3"/>
    <w:rsid w:val="00524623"/>
    <w:rsid w:val="00526418"/>
    <w:rsid w:val="00527645"/>
    <w:rsid w:val="005322BC"/>
    <w:rsid w:val="00534049"/>
    <w:rsid w:val="00541559"/>
    <w:rsid w:val="0054453E"/>
    <w:rsid w:val="00547FD4"/>
    <w:rsid w:val="005560B2"/>
    <w:rsid w:val="00556716"/>
    <w:rsid w:val="00561E5D"/>
    <w:rsid w:val="00566874"/>
    <w:rsid w:val="00566ED9"/>
    <w:rsid w:val="00571A1A"/>
    <w:rsid w:val="00586D07"/>
    <w:rsid w:val="00587C7A"/>
    <w:rsid w:val="005A3082"/>
    <w:rsid w:val="005A5E01"/>
    <w:rsid w:val="005B18AE"/>
    <w:rsid w:val="005C14C6"/>
    <w:rsid w:val="005D592A"/>
    <w:rsid w:val="005D5EF5"/>
    <w:rsid w:val="005E5B08"/>
    <w:rsid w:val="005E5BF3"/>
    <w:rsid w:val="005F6F34"/>
    <w:rsid w:val="00603BEA"/>
    <w:rsid w:val="00603BFA"/>
    <w:rsid w:val="00606973"/>
    <w:rsid w:val="00613885"/>
    <w:rsid w:val="00622357"/>
    <w:rsid w:val="006264A0"/>
    <w:rsid w:val="0064494B"/>
    <w:rsid w:val="00646ED1"/>
    <w:rsid w:val="0064740E"/>
    <w:rsid w:val="0065148B"/>
    <w:rsid w:val="00656CCF"/>
    <w:rsid w:val="00666F6D"/>
    <w:rsid w:val="006753AD"/>
    <w:rsid w:val="00675A22"/>
    <w:rsid w:val="00680A99"/>
    <w:rsid w:val="00680EDF"/>
    <w:rsid w:val="0068663E"/>
    <w:rsid w:val="00691D61"/>
    <w:rsid w:val="00697A95"/>
    <w:rsid w:val="006A02E9"/>
    <w:rsid w:val="006B75FE"/>
    <w:rsid w:val="006C0B01"/>
    <w:rsid w:val="006C44C9"/>
    <w:rsid w:val="006C5E73"/>
    <w:rsid w:val="006D3C10"/>
    <w:rsid w:val="006E5409"/>
    <w:rsid w:val="006F62E2"/>
    <w:rsid w:val="00710057"/>
    <w:rsid w:val="007117F0"/>
    <w:rsid w:val="0071283C"/>
    <w:rsid w:val="007139A2"/>
    <w:rsid w:val="007213D1"/>
    <w:rsid w:val="007269D6"/>
    <w:rsid w:val="00731418"/>
    <w:rsid w:val="007325E3"/>
    <w:rsid w:val="00745223"/>
    <w:rsid w:val="00745AD6"/>
    <w:rsid w:val="00751305"/>
    <w:rsid w:val="00754D52"/>
    <w:rsid w:val="0075504D"/>
    <w:rsid w:val="0075778F"/>
    <w:rsid w:val="00762757"/>
    <w:rsid w:val="0076400C"/>
    <w:rsid w:val="007654EB"/>
    <w:rsid w:val="00766607"/>
    <w:rsid w:val="007767BD"/>
    <w:rsid w:val="00792A17"/>
    <w:rsid w:val="007B1861"/>
    <w:rsid w:val="007C509B"/>
    <w:rsid w:val="007D57AF"/>
    <w:rsid w:val="007E35BC"/>
    <w:rsid w:val="007F70C7"/>
    <w:rsid w:val="007F7C82"/>
    <w:rsid w:val="00802B65"/>
    <w:rsid w:val="00820C55"/>
    <w:rsid w:val="0082233D"/>
    <w:rsid w:val="008262F4"/>
    <w:rsid w:val="008264B4"/>
    <w:rsid w:val="0083000B"/>
    <w:rsid w:val="00835E5E"/>
    <w:rsid w:val="00842129"/>
    <w:rsid w:val="00844921"/>
    <w:rsid w:val="00847A2E"/>
    <w:rsid w:val="008552A7"/>
    <w:rsid w:val="00857C36"/>
    <w:rsid w:val="00864F28"/>
    <w:rsid w:val="008727D1"/>
    <w:rsid w:val="00891BF4"/>
    <w:rsid w:val="00894944"/>
    <w:rsid w:val="00894C35"/>
    <w:rsid w:val="008955FA"/>
    <w:rsid w:val="008A022F"/>
    <w:rsid w:val="008A497F"/>
    <w:rsid w:val="008C5816"/>
    <w:rsid w:val="008C72C1"/>
    <w:rsid w:val="008C7484"/>
    <w:rsid w:val="008C7B5F"/>
    <w:rsid w:val="008D08F5"/>
    <w:rsid w:val="008D5AAF"/>
    <w:rsid w:val="008D704E"/>
    <w:rsid w:val="008E4FA2"/>
    <w:rsid w:val="008E796D"/>
    <w:rsid w:val="008F6C5F"/>
    <w:rsid w:val="00901F9D"/>
    <w:rsid w:val="00902190"/>
    <w:rsid w:val="00904CBF"/>
    <w:rsid w:val="00905540"/>
    <w:rsid w:val="00905FC6"/>
    <w:rsid w:val="0090763C"/>
    <w:rsid w:val="00911CAE"/>
    <w:rsid w:val="00916C46"/>
    <w:rsid w:val="00916CC4"/>
    <w:rsid w:val="00917393"/>
    <w:rsid w:val="0091778B"/>
    <w:rsid w:val="00930C3E"/>
    <w:rsid w:val="0093399B"/>
    <w:rsid w:val="00934EC1"/>
    <w:rsid w:val="00936849"/>
    <w:rsid w:val="00941F30"/>
    <w:rsid w:val="00943BBD"/>
    <w:rsid w:val="00947095"/>
    <w:rsid w:val="00957D1E"/>
    <w:rsid w:val="00965BC6"/>
    <w:rsid w:val="0096776D"/>
    <w:rsid w:val="009749FD"/>
    <w:rsid w:val="00983A66"/>
    <w:rsid w:val="00986092"/>
    <w:rsid w:val="009A2908"/>
    <w:rsid w:val="009A5BBE"/>
    <w:rsid w:val="009B1A15"/>
    <w:rsid w:val="009B4A08"/>
    <w:rsid w:val="009C622D"/>
    <w:rsid w:val="009D413D"/>
    <w:rsid w:val="009E4880"/>
    <w:rsid w:val="009E5A65"/>
    <w:rsid w:val="009F0B3E"/>
    <w:rsid w:val="009F0CDF"/>
    <w:rsid w:val="00A021C7"/>
    <w:rsid w:val="00A04F99"/>
    <w:rsid w:val="00A112A8"/>
    <w:rsid w:val="00A148B5"/>
    <w:rsid w:val="00A14A62"/>
    <w:rsid w:val="00A237E5"/>
    <w:rsid w:val="00A26800"/>
    <w:rsid w:val="00A41C38"/>
    <w:rsid w:val="00A42156"/>
    <w:rsid w:val="00A442D1"/>
    <w:rsid w:val="00A46144"/>
    <w:rsid w:val="00A56ED6"/>
    <w:rsid w:val="00A63A5F"/>
    <w:rsid w:val="00A6495E"/>
    <w:rsid w:val="00A7284E"/>
    <w:rsid w:val="00A73EB1"/>
    <w:rsid w:val="00A95EEC"/>
    <w:rsid w:val="00A973B3"/>
    <w:rsid w:val="00AA0918"/>
    <w:rsid w:val="00AA4221"/>
    <w:rsid w:val="00AA6654"/>
    <w:rsid w:val="00AB6428"/>
    <w:rsid w:val="00AB72C0"/>
    <w:rsid w:val="00AB7DE1"/>
    <w:rsid w:val="00AC38DC"/>
    <w:rsid w:val="00AC4456"/>
    <w:rsid w:val="00AD5A0C"/>
    <w:rsid w:val="00AE229E"/>
    <w:rsid w:val="00AF149E"/>
    <w:rsid w:val="00AF2071"/>
    <w:rsid w:val="00AF75CD"/>
    <w:rsid w:val="00B00A05"/>
    <w:rsid w:val="00B0293A"/>
    <w:rsid w:val="00B1028D"/>
    <w:rsid w:val="00B116AD"/>
    <w:rsid w:val="00B11B54"/>
    <w:rsid w:val="00B24F98"/>
    <w:rsid w:val="00B30A2F"/>
    <w:rsid w:val="00B36608"/>
    <w:rsid w:val="00B40E09"/>
    <w:rsid w:val="00B412E6"/>
    <w:rsid w:val="00B45B12"/>
    <w:rsid w:val="00B45C3F"/>
    <w:rsid w:val="00B621AF"/>
    <w:rsid w:val="00B6246C"/>
    <w:rsid w:val="00B62BF4"/>
    <w:rsid w:val="00B63421"/>
    <w:rsid w:val="00B63705"/>
    <w:rsid w:val="00B748FB"/>
    <w:rsid w:val="00B75B83"/>
    <w:rsid w:val="00B804ED"/>
    <w:rsid w:val="00B90125"/>
    <w:rsid w:val="00B9290C"/>
    <w:rsid w:val="00BA544D"/>
    <w:rsid w:val="00BC2F23"/>
    <w:rsid w:val="00BC32D4"/>
    <w:rsid w:val="00BD7434"/>
    <w:rsid w:val="00C02CCD"/>
    <w:rsid w:val="00C03AC5"/>
    <w:rsid w:val="00C11363"/>
    <w:rsid w:val="00C1293A"/>
    <w:rsid w:val="00C12D7D"/>
    <w:rsid w:val="00C13133"/>
    <w:rsid w:val="00C204C1"/>
    <w:rsid w:val="00C222F1"/>
    <w:rsid w:val="00C264C5"/>
    <w:rsid w:val="00C33941"/>
    <w:rsid w:val="00C36CB6"/>
    <w:rsid w:val="00C37BEB"/>
    <w:rsid w:val="00C413D1"/>
    <w:rsid w:val="00C420F5"/>
    <w:rsid w:val="00C6045C"/>
    <w:rsid w:val="00C618D8"/>
    <w:rsid w:val="00C63E35"/>
    <w:rsid w:val="00C65901"/>
    <w:rsid w:val="00C772DC"/>
    <w:rsid w:val="00C80D53"/>
    <w:rsid w:val="00C8347A"/>
    <w:rsid w:val="00C952DD"/>
    <w:rsid w:val="00C9764A"/>
    <w:rsid w:val="00CA4C06"/>
    <w:rsid w:val="00CB1686"/>
    <w:rsid w:val="00CB5AE9"/>
    <w:rsid w:val="00CD48A7"/>
    <w:rsid w:val="00CD5B5E"/>
    <w:rsid w:val="00CE4ED7"/>
    <w:rsid w:val="00CE6C71"/>
    <w:rsid w:val="00CE6EDC"/>
    <w:rsid w:val="00CE6F53"/>
    <w:rsid w:val="00CF54F5"/>
    <w:rsid w:val="00D03AEC"/>
    <w:rsid w:val="00D06985"/>
    <w:rsid w:val="00D071A0"/>
    <w:rsid w:val="00D143E9"/>
    <w:rsid w:val="00D1600D"/>
    <w:rsid w:val="00D22A9E"/>
    <w:rsid w:val="00D24D97"/>
    <w:rsid w:val="00D33E2F"/>
    <w:rsid w:val="00D342B2"/>
    <w:rsid w:val="00D3457B"/>
    <w:rsid w:val="00D36DC1"/>
    <w:rsid w:val="00D42AEA"/>
    <w:rsid w:val="00D46ADE"/>
    <w:rsid w:val="00D65A8E"/>
    <w:rsid w:val="00D67E6B"/>
    <w:rsid w:val="00D77064"/>
    <w:rsid w:val="00D86166"/>
    <w:rsid w:val="00D9233F"/>
    <w:rsid w:val="00D9615A"/>
    <w:rsid w:val="00D9673C"/>
    <w:rsid w:val="00DB229D"/>
    <w:rsid w:val="00DB51FE"/>
    <w:rsid w:val="00DB678F"/>
    <w:rsid w:val="00DB7504"/>
    <w:rsid w:val="00DD5764"/>
    <w:rsid w:val="00DD7F74"/>
    <w:rsid w:val="00DE1C1B"/>
    <w:rsid w:val="00DE21BE"/>
    <w:rsid w:val="00DE5EC6"/>
    <w:rsid w:val="00DF244B"/>
    <w:rsid w:val="00DF36A5"/>
    <w:rsid w:val="00DF6B14"/>
    <w:rsid w:val="00E01BBB"/>
    <w:rsid w:val="00E030CE"/>
    <w:rsid w:val="00E04212"/>
    <w:rsid w:val="00E06341"/>
    <w:rsid w:val="00E071B2"/>
    <w:rsid w:val="00E12F90"/>
    <w:rsid w:val="00E140C9"/>
    <w:rsid w:val="00E14C5E"/>
    <w:rsid w:val="00E14E1C"/>
    <w:rsid w:val="00E22E75"/>
    <w:rsid w:val="00E2719E"/>
    <w:rsid w:val="00E3014D"/>
    <w:rsid w:val="00E321B0"/>
    <w:rsid w:val="00E35603"/>
    <w:rsid w:val="00E35DED"/>
    <w:rsid w:val="00E36951"/>
    <w:rsid w:val="00E42F6C"/>
    <w:rsid w:val="00E430EC"/>
    <w:rsid w:val="00E435FC"/>
    <w:rsid w:val="00E44731"/>
    <w:rsid w:val="00E52F41"/>
    <w:rsid w:val="00E6578A"/>
    <w:rsid w:val="00E75F23"/>
    <w:rsid w:val="00E76E50"/>
    <w:rsid w:val="00E8044C"/>
    <w:rsid w:val="00E82599"/>
    <w:rsid w:val="00E847F2"/>
    <w:rsid w:val="00E909A2"/>
    <w:rsid w:val="00E95847"/>
    <w:rsid w:val="00E97117"/>
    <w:rsid w:val="00EA0EC4"/>
    <w:rsid w:val="00EA1386"/>
    <w:rsid w:val="00EA1693"/>
    <w:rsid w:val="00EA4FAD"/>
    <w:rsid w:val="00EC0B05"/>
    <w:rsid w:val="00EC0C04"/>
    <w:rsid w:val="00EC1CC1"/>
    <w:rsid w:val="00ED3E2C"/>
    <w:rsid w:val="00ED6FD8"/>
    <w:rsid w:val="00EE3A97"/>
    <w:rsid w:val="00EF20AF"/>
    <w:rsid w:val="00F03A6E"/>
    <w:rsid w:val="00F04780"/>
    <w:rsid w:val="00F06B04"/>
    <w:rsid w:val="00F10285"/>
    <w:rsid w:val="00F10D38"/>
    <w:rsid w:val="00F10ED6"/>
    <w:rsid w:val="00F172DE"/>
    <w:rsid w:val="00F24C90"/>
    <w:rsid w:val="00F31CD9"/>
    <w:rsid w:val="00F34D31"/>
    <w:rsid w:val="00F3658F"/>
    <w:rsid w:val="00F375D4"/>
    <w:rsid w:val="00F4516E"/>
    <w:rsid w:val="00F520F6"/>
    <w:rsid w:val="00F65B9B"/>
    <w:rsid w:val="00F72F86"/>
    <w:rsid w:val="00F73919"/>
    <w:rsid w:val="00F9331D"/>
    <w:rsid w:val="00F96141"/>
    <w:rsid w:val="00FA72A1"/>
    <w:rsid w:val="00FB131D"/>
    <w:rsid w:val="00FB594B"/>
    <w:rsid w:val="00FC5004"/>
    <w:rsid w:val="00FC6D14"/>
    <w:rsid w:val="00FD0136"/>
    <w:rsid w:val="00FD2915"/>
    <w:rsid w:val="00FD293B"/>
    <w:rsid w:val="05BE3A0F"/>
    <w:rsid w:val="0E2EB52A"/>
    <w:rsid w:val="12BA388C"/>
    <w:rsid w:val="211EFF80"/>
    <w:rsid w:val="2CF87AE2"/>
    <w:rsid w:val="2E09A833"/>
    <w:rsid w:val="369CDFDF"/>
    <w:rsid w:val="3715475A"/>
    <w:rsid w:val="474EBC93"/>
    <w:rsid w:val="535265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64CCF3F2"/>
  <w15:chartTrackingRefBased/>
  <w15:docId w15:val="{D8390D98-3D14-4228-B5B0-DE3287321D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o-RO" w:eastAsia="ro-RO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  <w:spacing w:line="100" w:lineRule="atLeast"/>
    </w:pPr>
    <w:rPr>
      <w:kern w:val="1"/>
      <w:sz w:val="24"/>
      <w:lang w:val="en-US" w:eastAsia="ar-SA"/>
    </w:rPr>
  </w:style>
  <w:style w:type="paragraph" w:styleId="Heading1">
    <w:name w:val="heading 1"/>
    <w:basedOn w:val="Normal"/>
    <w:next w:val="BodyText"/>
    <w:qFormat/>
    <w:pPr>
      <w:keepNext/>
      <w:jc w:val="both"/>
      <w:outlineLvl w:val="0"/>
    </w:pPr>
    <w:rPr>
      <w:color w:val="FF0000"/>
      <w:sz w:val="22"/>
    </w:rPr>
  </w:style>
  <w:style w:type="paragraph" w:styleId="Heading2">
    <w:name w:val="heading 2"/>
    <w:basedOn w:val="Normal"/>
    <w:next w:val="BodyText"/>
    <w:qFormat/>
    <w:pPr>
      <w:keepNext/>
      <w:numPr>
        <w:ilvl w:val="1"/>
        <w:numId w:val="2"/>
      </w:numPr>
      <w:outlineLvl w:val="1"/>
    </w:pPr>
    <w:rPr>
      <w:b/>
    </w:rPr>
  </w:style>
  <w:style w:type="paragraph" w:styleId="Heading3">
    <w:name w:val="heading 3"/>
    <w:basedOn w:val="Normal"/>
    <w:next w:val="BodyText"/>
    <w:qFormat/>
    <w:pPr>
      <w:keepNext/>
      <w:numPr>
        <w:ilvl w:val="2"/>
        <w:numId w:val="2"/>
      </w:numPr>
      <w:jc w:val="both"/>
      <w:outlineLvl w:val="2"/>
    </w:pPr>
    <w:rPr>
      <w:i/>
      <w:sz w:val="22"/>
    </w:rPr>
  </w:style>
  <w:style w:type="paragraph" w:styleId="Heading4">
    <w:name w:val="heading 4"/>
    <w:basedOn w:val="Normal"/>
    <w:next w:val="BodyText"/>
    <w:qFormat/>
    <w:pPr>
      <w:keepNext/>
      <w:numPr>
        <w:ilvl w:val="3"/>
        <w:numId w:val="2"/>
      </w:numPr>
      <w:jc w:val="both"/>
      <w:outlineLvl w:val="3"/>
    </w:pPr>
    <w:rPr>
      <w:b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rPr>
      <w:rFonts w:ascii="Times New Roman" w:eastAsia="Times New Roman" w:hAnsi="Times New Roman" w:cs="Times New Roman"/>
      <w:color w:val="FF0000"/>
      <w:szCs w:val="20"/>
    </w:rPr>
  </w:style>
  <w:style w:type="character" w:customStyle="1" w:styleId="Heading2Char">
    <w:name w:val="Heading 2 Char"/>
    <w:rPr>
      <w:rFonts w:ascii="Times New Roman" w:eastAsia="Times New Roman" w:hAnsi="Times New Roman" w:cs="Times New Roman"/>
      <w:b/>
      <w:sz w:val="24"/>
      <w:szCs w:val="20"/>
    </w:rPr>
  </w:style>
  <w:style w:type="character" w:customStyle="1" w:styleId="Heading3Char">
    <w:name w:val="Heading 3 Char"/>
    <w:rPr>
      <w:rFonts w:ascii="Times New Roman" w:eastAsia="Times New Roman" w:hAnsi="Times New Roman" w:cs="Times New Roman"/>
      <w:i/>
      <w:szCs w:val="20"/>
    </w:rPr>
  </w:style>
  <w:style w:type="character" w:customStyle="1" w:styleId="Heading4Char">
    <w:name w:val="Heading 4 Char"/>
    <w:rPr>
      <w:rFonts w:ascii="Times New Roman" w:eastAsia="Times New Roman" w:hAnsi="Times New Roman" w:cs="Times New Roman"/>
      <w:b/>
      <w:szCs w:val="20"/>
    </w:rPr>
  </w:style>
  <w:style w:type="character" w:customStyle="1" w:styleId="Numrdepagin1">
    <w:name w:val="Număr de pagină1"/>
    <w:basedOn w:val="DefaultParagraphFont"/>
  </w:style>
  <w:style w:type="character" w:customStyle="1" w:styleId="Referincomentariu1">
    <w:name w:val="Referință comentariu1"/>
    <w:rPr>
      <w:sz w:val="16"/>
      <w:szCs w:val="16"/>
    </w:rPr>
  </w:style>
  <w:style w:type="character" w:customStyle="1" w:styleId="BodyTextChar">
    <w:name w:val="Body Text Char"/>
    <w:rPr>
      <w:rFonts w:ascii="Times New Roman" w:eastAsia="Times New Roman" w:hAnsi="Times New Roman" w:cs="Times New Roman"/>
      <w:sz w:val="24"/>
      <w:szCs w:val="20"/>
    </w:rPr>
  </w:style>
  <w:style w:type="character" w:customStyle="1" w:styleId="BodyTextIndentChar">
    <w:name w:val="Body Text Indent Char"/>
    <w:rPr>
      <w:rFonts w:ascii="Times New Roman" w:eastAsia="Times New Roman" w:hAnsi="Times New Roman" w:cs="Times New Roman"/>
      <w:sz w:val="24"/>
      <w:szCs w:val="20"/>
    </w:rPr>
  </w:style>
  <w:style w:type="character" w:customStyle="1" w:styleId="BodyTextIndent2Char">
    <w:name w:val="Body Text Indent 2 Char"/>
    <w:rPr>
      <w:rFonts w:ascii="Times New Roman" w:eastAsia="Times New Roman" w:hAnsi="Times New Roman" w:cs="Times New Roman"/>
      <w:color w:val="FF0000"/>
      <w:szCs w:val="20"/>
    </w:rPr>
  </w:style>
  <w:style w:type="character" w:customStyle="1" w:styleId="BodyTextIndent3Char">
    <w:name w:val="Body Text Indent 3 Char"/>
    <w:rPr>
      <w:rFonts w:ascii="Times New Roman" w:eastAsia="Times New Roman" w:hAnsi="Times New Roman" w:cs="Times New Roman"/>
      <w:szCs w:val="20"/>
    </w:rPr>
  </w:style>
  <w:style w:type="character" w:customStyle="1" w:styleId="BodyText2Char">
    <w:name w:val="Body Text 2 Char"/>
    <w:rPr>
      <w:rFonts w:ascii="Times New Roman" w:eastAsia="Times New Roman" w:hAnsi="Times New Roman" w:cs="Times New Roman"/>
      <w:szCs w:val="20"/>
    </w:rPr>
  </w:style>
  <w:style w:type="character" w:customStyle="1" w:styleId="HeaderChar">
    <w:name w:val="Header Char"/>
    <w:uiPriority w:val="99"/>
    <w:rPr>
      <w:rFonts w:ascii="Times New Roman" w:eastAsia="Times New Roman" w:hAnsi="Times New Roman" w:cs="Times New Roman"/>
      <w:sz w:val="24"/>
      <w:szCs w:val="20"/>
    </w:rPr>
  </w:style>
  <w:style w:type="character" w:customStyle="1" w:styleId="FooterChar">
    <w:name w:val="Footer Char"/>
    <w:uiPriority w:val="99"/>
    <w:rPr>
      <w:rFonts w:ascii="Times New Roman" w:eastAsia="Times New Roman" w:hAnsi="Times New Roman" w:cs="Times New Roman"/>
      <w:sz w:val="24"/>
      <w:szCs w:val="20"/>
    </w:rPr>
  </w:style>
  <w:style w:type="character" w:customStyle="1" w:styleId="CommentTextChar">
    <w:name w:val="Comment Text Char"/>
    <w:rPr>
      <w:rFonts w:ascii="Times New Roman" w:eastAsia="Times New Roman" w:hAnsi="Times New Roman" w:cs="Times New Roman"/>
      <w:sz w:val="20"/>
      <w:szCs w:val="20"/>
    </w:rPr>
  </w:style>
  <w:style w:type="character" w:customStyle="1" w:styleId="BalloonTextChar">
    <w:name w:val="Balloon Text Char"/>
    <w:rPr>
      <w:rFonts w:ascii="Segoe UI" w:eastAsia="Times New Roman" w:hAnsi="Segoe UI" w:cs="Segoe UI"/>
      <w:sz w:val="18"/>
      <w:szCs w:val="18"/>
    </w:rPr>
  </w:style>
  <w:style w:type="character" w:customStyle="1" w:styleId="CommentSubjectChar">
    <w:name w:val="Comment Subject Char"/>
    <w:rPr>
      <w:rFonts w:ascii="Times New Roman" w:eastAsia="Times New Roman" w:hAnsi="Times New Roman" w:cs="Times New Roman"/>
      <w:b/>
      <w:bCs/>
      <w:sz w:val="20"/>
      <w:szCs w:val="20"/>
    </w:rPr>
  </w:style>
  <w:style w:type="character" w:customStyle="1" w:styleId="ListLabel1">
    <w:name w:val="ListLabel 1"/>
    <w:rPr>
      <w:sz w:val="20"/>
    </w:rPr>
  </w:style>
  <w:style w:type="character" w:customStyle="1" w:styleId="ListLabel2">
    <w:name w:val="ListLabel 2"/>
    <w:rPr>
      <w:rFonts w:cs="Courier New"/>
    </w:rPr>
  </w:style>
  <w:style w:type="paragraph" w:customStyle="1" w:styleId="Heading">
    <w:name w:val="Heading"/>
    <w:basedOn w:val="Normal"/>
    <w:next w:val="BodyText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BodyText">
    <w:name w:val="Body Text"/>
    <w:basedOn w:val="Normal"/>
    <w:pPr>
      <w:jc w:val="both"/>
    </w:pPr>
  </w:style>
  <w:style w:type="paragraph" w:styleId="List">
    <w:name w:val="List"/>
    <w:basedOn w:val="BodyText"/>
    <w:rPr>
      <w:rFonts w:cs="Mang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Mangal"/>
      <w:i/>
      <w:iCs/>
      <w:szCs w:val="24"/>
    </w:rPr>
  </w:style>
  <w:style w:type="paragraph" w:customStyle="1" w:styleId="Index">
    <w:name w:val="Index"/>
    <w:basedOn w:val="Normal"/>
    <w:pPr>
      <w:suppressLineNumbers/>
    </w:pPr>
    <w:rPr>
      <w:rFonts w:cs="Mangal"/>
    </w:rPr>
  </w:style>
  <w:style w:type="paragraph" w:styleId="BodyTextIndent">
    <w:name w:val="Body Text Indent"/>
    <w:basedOn w:val="Normal"/>
    <w:pPr>
      <w:ind w:left="360" w:hanging="360"/>
      <w:jc w:val="both"/>
    </w:pPr>
  </w:style>
  <w:style w:type="paragraph" w:styleId="BodyTextIndent2">
    <w:name w:val="Body Text Indent 2"/>
    <w:basedOn w:val="Normal"/>
    <w:pPr>
      <w:ind w:left="360" w:hanging="360"/>
      <w:jc w:val="both"/>
    </w:pPr>
    <w:rPr>
      <w:color w:val="FF0000"/>
      <w:sz w:val="22"/>
    </w:rPr>
  </w:style>
  <w:style w:type="paragraph" w:styleId="BodyTextIndent3">
    <w:name w:val="Body Text Indent 3"/>
    <w:basedOn w:val="Normal"/>
    <w:pPr>
      <w:ind w:left="360" w:hanging="360"/>
      <w:jc w:val="both"/>
    </w:pPr>
    <w:rPr>
      <w:sz w:val="22"/>
    </w:rPr>
  </w:style>
  <w:style w:type="paragraph" w:styleId="BodyText2">
    <w:name w:val="Body Text 2"/>
    <w:basedOn w:val="Normal"/>
    <w:pPr>
      <w:jc w:val="both"/>
    </w:pPr>
    <w:rPr>
      <w:sz w:val="22"/>
    </w:rPr>
  </w:style>
  <w:style w:type="paragraph" w:styleId="Header">
    <w:name w:val="header"/>
    <w:basedOn w:val="Normal"/>
    <w:uiPriority w:val="99"/>
    <w:pPr>
      <w:suppressLineNumbers/>
      <w:tabs>
        <w:tab w:val="center" w:pos="4320"/>
        <w:tab w:val="right" w:pos="8640"/>
      </w:tabs>
    </w:pPr>
  </w:style>
  <w:style w:type="paragraph" w:styleId="Footer">
    <w:name w:val="footer"/>
    <w:basedOn w:val="Normal"/>
    <w:uiPriority w:val="99"/>
    <w:pPr>
      <w:suppressLineNumbers/>
      <w:tabs>
        <w:tab w:val="center" w:pos="4320"/>
        <w:tab w:val="right" w:pos="8640"/>
      </w:tabs>
    </w:pPr>
  </w:style>
  <w:style w:type="paragraph" w:customStyle="1" w:styleId="Textcomentariu1">
    <w:name w:val="Text comentariu1"/>
    <w:basedOn w:val="Normal"/>
    <w:rPr>
      <w:sz w:val="20"/>
    </w:rPr>
  </w:style>
  <w:style w:type="paragraph" w:styleId="BalloonText">
    <w:name w:val="Balloon Text"/>
    <w:basedOn w:val="Normal"/>
    <w:rPr>
      <w:rFonts w:ascii="Segoe UI" w:hAnsi="Segoe UI" w:cs="Segoe UI"/>
      <w:sz w:val="18"/>
      <w:szCs w:val="18"/>
    </w:rPr>
  </w:style>
  <w:style w:type="paragraph" w:customStyle="1" w:styleId="SubiectComentariu1">
    <w:name w:val="Subiect Comentariu1"/>
    <w:basedOn w:val="Textcomentariu1"/>
    <w:rPr>
      <w:b/>
      <w:bCs/>
    </w:rPr>
  </w:style>
  <w:style w:type="paragraph" w:styleId="ListParagraph">
    <w:name w:val="List Paragraph"/>
    <w:basedOn w:val="Normal"/>
    <w:uiPriority w:val="34"/>
    <w:qFormat/>
    <w:pPr>
      <w:ind w:left="720"/>
    </w:pPr>
  </w:style>
  <w:style w:type="paragraph" w:styleId="NoSpacing">
    <w:name w:val="No Spacing"/>
    <w:uiPriority w:val="1"/>
    <w:qFormat/>
    <w:rsid w:val="00C65901"/>
    <w:rPr>
      <w:rFonts w:ascii="Calibri" w:eastAsia="Calibri" w:hAnsi="Calibri"/>
      <w:sz w:val="22"/>
      <w:szCs w:val="22"/>
      <w:lang w:val="en-US" w:eastAsia="en-US"/>
    </w:rPr>
  </w:style>
  <w:style w:type="paragraph" w:styleId="NormalWeb">
    <w:name w:val="Normal (Web)"/>
    <w:basedOn w:val="Normal"/>
    <w:uiPriority w:val="99"/>
    <w:unhideWhenUsed/>
    <w:rsid w:val="00C65901"/>
    <w:pPr>
      <w:suppressAutoHyphens w:val="0"/>
      <w:spacing w:after="120" w:line="240" w:lineRule="auto"/>
    </w:pPr>
    <w:rPr>
      <w:kern w:val="0"/>
      <w:szCs w:val="24"/>
      <w:lang w:eastAsia="en-US"/>
    </w:rPr>
  </w:style>
  <w:style w:type="table" w:styleId="TableGrid">
    <w:name w:val="Table Grid"/>
    <w:basedOn w:val="TableNormal"/>
    <w:uiPriority w:val="59"/>
    <w:rsid w:val="00C65901"/>
    <w:rPr>
      <w:rFonts w:asciiTheme="minorHAnsi" w:eastAsiaTheme="minorHAnsi" w:hAnsiTheme="minorHAnsi" w:cstheme="minorBidi"/>
      <w:sz w:val="22"/>
      <w:szCs w:val="22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745223"/>
    <w:rPr>
      <w:color w:val="0563C1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A112A8"/>
    <w:rPr>
      <w:sz w:val="16"/>
      <w:szCs w:val="16"/>
    </w:rPr>
  </w:style>
  <w:style w:type="paragraph" w:styleId="CommentText">
    <w:name w:val="annotation text"/>
    <w:basedOn w:val="Normal"/>
    <w:link w:val="CommentTextChar1"/>
    <w:uiPriority w:val="99"/>
    <w:semiHidden/>
    <w:unhideWhenUsed/>
    <w:rsid w:val="00A112A8"/>
    <w:pPr>
      <w:spacing w:line="240" w:lineRule="auto"/>
    </w:pPr>
    <w:rPr>
      <w:sz w:val="20"/>
    </w:rPr>
  </w:style>
  <w:style w:type="character" w:customStyle="1" w:styleId="CommentTextChar1">
    <w:name w:val="Comment Text Char1"/>
    <w:basedOn w:val="DefaultParagraphFont"/>
    <w:link w:val="CommentText"/>
    <w:uiPriority w:val="99"/>
    <w:semiHidden/>
    <w:rsid w:val="00A112A8"/>
    <w:rPr>
      <w:kern w:val="1"/>
      <w:lang w:val="en-US" w:eastAsia="ar-SA"/>
    </w:rPr>
  </w:style>
  <w:style w:type="paragraph" w:styleId="CommentSubject">
    <w:name w:val="annotation subject"/>
    <w:basedOn w:val="CommentText"/>
    <w:next w:val="CommentText"/>
    <w:link w:val="CommentSubjectChar1"/>
    <w:uiPriority w:val="99"/>
    <w:semiHidden/>
    <w:unhideWhenUsed/>
    <w:rsid w:val="00A112A8"/>
    <w:rPr>
      <w:b/>
      <w:bCs/>
    </w:rPr>
  </w:style>
  <w:style w:type="character" w:customStyle="1" w:styleId="CommentSubjectChar1">
    <w:name w:val="Comment Subject Char1"/>
    <w:basedOn w:val="CommentTextChar1"/>
    <w:link w:val="CommentSubject"/>
    <w:uiPriority w:val="99"/>
    <w:semiHidden/>
    <w:rsid w:val="00A112A8"/>
    <w:rPr>
      <w:b/>
      <w:bCs/>
      <w:kern w:val="1"/>
      <w:lang w:val="en-US" w:eastAsia="ar-SA"/>
    </w:rPr>
  </w:style>
  <w:style w:type="paragraph" w:styleId="Revision">
    <w:name w:val="Revision"/>
    <w:hidden/>
    <w:uiPriority w:val="99"/>
    <w:semiHidden/>
    <w:rsid w:val="008E796D"/>
    <w:rPr>
      <w:kern w:val="1"/>
      <w:sz w:val="24"/>
      <w:lang w:val="en-US" w:eastAsia="ar-SA"/>
    </w:rPr>
  </w:style>
  <w:style w:type="character" w:styleId="Strong">
    <w:name w:val="Strong"/>
    <w:basedOn w:val="DefaultParagraphFont"/>
    <w:uiPriority w:val="22"/>
    <w:qFormat/>
    <w:rsid w:val="005A5E01"/>
    <w:rPr>
      <w:b/>
      <w:bCs/>
    </w:rPr>
  </w:style>
  <w:style w:type="character" w:styleId="UnresolvedMention">
    <w:name w:val="Unresolved Mention"/>
    <w:basedOn w:val="DefaultParagraphFont"/>
    <w:uiPriority w:val="99"/>
    <w:semiHidden/>
    <w:unhideWhenUsed/>
    <w:rsid w:val="00B45B12"/>
    <w:rPr>
      <w:color w:val="605E5C"/>
      <w:shd w:val="clear" w:color="auto" w:fill="E1DFDD"/>
    </w:rPr>
  </w:style>
  <w:style w:type="paragraph" w:customStyle="1" w:styleId="Outline1">
    <w:name w:val="Outline1"/>
    <w:basedOn w:val="Normal"/>
    <w:next w:val="Normal"/>
    <w:rsid w:val="00B63421"/>
    <w:pPr>
      <w:keepNext/>
      <w:tabs>
        <w:tab w:val="num" w:pos="360"/>
      </w:tabs>
      <w:suppressAutoHyphens w:val="0"/>
      <w:spacing w:before="240" w:line="240" w:lineRule="auto"/>
      <w:ind w:left="360" w:hanging="360"/>
    </w:pPr>
    <w:rPr>
      <w:kern w:val="28"/>
      <w:lang w:eastAsia="en-US"/>
    </w:rPr>
  </w:style>
  <w:style w:type="paragraph" w:customStyle="1" w:styleId="SectionVHeader">
    <w:name w:val="Section V. Header"/>
    <w:basedOn w:val="Normal"/>
    <w:rsid w:val="00B63421"/>
    <w:pPr>
      <w:suppressAutoHyphens w:val="0"/>
      <w:spacing w:line="240" w:lineRule="auto"/>
      <w:jc w:val="center"/>
    </w:pPr>
    <w:rPr>
      <w:b/>
      <w:kern w:val="0"/>
      <w:sz w:val="36"/>
      <w:lang w:eastAsia="en-US"/>
    </w:rPr>
  </w:style>
  <w:style w:type="paragraph" w:styleId="ListBullet2">
    <w:name w:val="List Bullet 2"/>
    <w:basedOn w:val="Normal"/>
    <w:uiPriority w:val="99"/>
    <w:unhideWhenUsed/>
    <w:rsid w:val="0043108E"/>
    <w:pPr>
      <w:numPr>
        <w:numId w:val="12"/>
      </w:numPr>
      <w:tabs>
        <w:tab w:val="clear" w:pos="720"/>
      </w:tabs>
      <w:suppressAutoHyphens w:val="0"/>
      <w:spacing w:after="200" w:line="276" w:lineRule="auto"/>
      <w:ind w:left="0" w:firstLine="0"/>
      <w:contextualSpacing/>
    </w:pPr>
    <w:rPr>
      <w:rFonts w:asciiTheme="minorHAnsi" w:eastAsiaTheme="minorEastAsia" w:hAnsiTheme="minorHAnsi" w:cstheme="minorBidi"/>
      <w:kern w:val="0"/>
      <w:sz w:val="22"/>
      <w:szCs w:val="22"/>
      <w:lang w:eastAsia="en-US"/>
    </w:rPr>
  </w:style>
  <w:style w:type="table" w:styleId="LightGrid-Accent1">
    <w:name w:val="Light Grid Accent 1"/>
    <w:basedOn w:val="TableNormal"/>
    <w:uiPriority w:val="62"/>
    <w:rsid w:val="0043108E"/>
    <w:rPr>
      <w:rFonts w:asciiTheme="minorHAnsi" w:eastAsiaTheme="minorEastAsia" w:hAnsiTheme="minorHAnsi" w:cstheme="minorBidi"/>
      <w:sz w:val="22"/>
      <w:szCs w:val="22"/>
      <w:lang w:val="en-US" w:eastAsia="en-US"/>
    </w:rPr>
    <w:tblPr>
      <w:tblStyleRowBandSize w:val="1"/>
      <w:tblStyleColBandSize w:val="1"/>
      <w:tblBorders>
        <w:top w:val="single" w:sz="8" w:space="0" w:color="4472C4" w:themeColor="accent1"/>
        <w:left w:val="single" w:sz="8" w:space="0" w:color="4472C4" w:themeColor="accent1"/>
        <w:bottom w:val="single" w:sz="8" w:space="0" w:color="4472C4" w:themeColor="accent1"/>
        <w:right w:val="single" w:sz="8" w:space="0" w:color="4472C4" w:themeColor="accent1"/>
        <w:insideH w:val="single" w:sz="8" w:space="0" w:color="4472C4" w:themeColor="accent1"/>
        <w:insideV w:val="single" w:sz="8" w:space="0" w:color="4472C4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472C4" w:themeColor="accent1"/>
          <w:left w:val="single" w:sz="8" w:space="0" w:color="4472C4" w:themeColor="accent1"/>
          <w:bottom w:val="single" w:sz="18" w:space="0" w:color="4472C4" w:themeColor="accent1"/>
          <w:right w:val="single" w:sz="8" w:space="0" w:color="4472C4" w:themeColor="accent1"/>
          <w:insideH w:val="nil"/>
          <w:insideV w:val="single" w:sz="8" w:space="0" w:color="4472C4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472C4" w:themeColor="accent1"/>
          <w:left w:val="single" w:sz="8" w:space="0" w:color="4472C4" w:themeColor="accent1"/>
          <w:bottom w:val="single" w:sz="8" w:space="0" w:color="4472C4" w:themeColor="accent1"/>
          <w:right w:val="single" w:sz="8" w:space="0" w:color="4472C4" w:themeColor="accent1"/>
          <w:insideH w:val="nil"/>
          <w:insideV w:val="single" w:sz="8" w:space="0" w:color="4472C4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472C4" w:themeColor="accent1"/>
          <w:left w:val="single" w:sz="8" w:space="0" w:color="4472C4" w:themeColor="accent1"/>
          <w:bottom w:val="single" w:sz="8" w:space="0" w:color="4472C4" w:themeColor="accent1"/>
          <w:right w:val="single" w:sz="8" w:space="0" w:color="4472C4" w:themeColor="accent1"/>
        </w:tcBorders>
      </w:tcPr>
    </w:tblStylePr>
    <w:tblStylePr w:type="band1Vert">
      <w:tblPr/>
      <w:tcPr>
        <w:tcBorders>
          <w:top w:val="single" w:sz="8" w:space="0" w:color="4472C4" w:themeColor="accent1"/>
          <w:left w:val="single" w:sz="8" w:space="0" w:color="4472C4" w:themeColor="accent1"/>
          <w:bottom w:val="single" w:sz="8" w:space="0" w:color="4472C4" w:themeColor="accent1"/>
          <w:right w:val="single" w:sz="8" w:space="0" w:color="4472C4" w:themeColor="accent1"/>
        </w:tcBorders>
        <w:shd w:val="clear" w:color="auto" w:fill="D0DBF0" w:themeFill="accent1" w:themeFillTint="3F"/>
      </w:tcPr>
    </w:tblStylePr>
    <w:tblStylePr w:type="band1Horz">
      <w:tblPr/>
      <w:tcPr>
        <w:tcBorders>
          <w:top w:val="single" w:sz="8" w:space="0" w:color="4472C4" w:themeColor="accent1"/>
          <w:left w:val="single" w:sz="8" w:space="0" w:color="4472C4" w:themeColor="accent1"/>
          <w:bottom w:val="single" w:sz="8" w:space="0" w:color="4472C4" w:themeColor="accent1"/>
          <w:right w:val="single" w:sz="8" w:space="0" w:color="4472C4" w:themeColor="accent1"/>
          <w:insideV w:val="single" w:sz="8" w:space="0" w:color="4472C4" w:themeColor="accent1"/>
        </w:tcBorders>
        <w:shd w:val="clear" w:color="auto" w:fill="D0DBF0" w:themeFill="accent1" w:themeFillTint="3F"/>
      </w:tcPr>
    </w:tblStylePr>
    <w:tblStylePr w:type="band2Horz">
      <w:tblPr/>
      <w:tcPr>
        <w:tcBorders>
          <w:top w:val="single" w:sz="8" w:space="0" w:color="4472C4" w:themeColor="accent1"/>
          <w:left w:val="single" w:sz="8" w:space="0" w:color="4472C4" w:themeColor="accent1"/>
          <w:bottom w:val="single" w:sz="8" w:space="0" w:color="4472C4" w:themeColor="accent1"/>
          <w:right w:val="single" w:sz="8" w:space="0" w:color="4472C4" w:themeColor="accent1"/>
          <w:insideV w:val="single" w:sz="8" w:space="0" w:color="4472C4" w:themeColor="accent1"/>
        </w:tcBorders>
      </w:tcPr>
    </w:tblStylePr>
  </w:style>
  <w:style w:type="paragraph" w:customStyle="1" w:styleId="Default">
    <w:name w:val="Default"/>
    <w:rsid w:val="00C772DC"/>
    <w:pPr>
      <w:autoSpaceDE w:val="0"/>
      <w:autoSpaceDN w:val="0"/>
      <w:adjustRightInd w:val="0"/>
    </w:pPr>
    <w:rPr>
      <w:rFonts w:eastAsia="Arial"/>
      <w:color w:val="000000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553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06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02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a3c472a-9511-49e5-b5b8-5f6f9ebf7919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C32C223A8FB324095984AF238CFB1D4" ma:contentTypeVersion="11" ma:contentTypeDescription="Create a new document." ma:contentTypeScope="" ma:versionID="251372a1de3cec08816c03fbf5f7e3cc">
  <xsd:schema xmlns:xsd="http://www.w3.org/2001/XMLSchema" xmlns:xs="http://www.w3.org/2001/XMLSchema" xmlns:p="http://schemas.microsoft.com/office/2006/metadata/properties" xmlns:ns2="2a3c472a-9511-49e5-b5b8-5f6f9ebf7919" targetNamespace="http://schemas.microsoft.com/office/2006/metadata/properties" ma:root="true" ma:fieldsID="20d7ecc1ac88f3b69687132409956930" ns2:_="">
    <xsd:import namespace="2a3c472a-9511-49e5-b5b8-5f6f9ebf791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lcf76f155ced4ddcb4097134ff3c332f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a3c472a-9511-49e5-b5b8-5f6f9ebf791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2" nillable="true" ma:taxonomy="true" ma:internalName="lcf76f155ced4ddcb4097134ff3c332f" ma:taxonomyFieldName="MediaServiceImageTags" ma:displayName="Image Tags" ma:readOnly="false" ma:fieldId="{5cf76f15-5ced-4ddc-b409-7134ff3c332f}" ma:taxonomyMulti="true" ma:sspId="659dcba0-0479-499c-81c4-80551607129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07CB832-B6BF-4BE8-8FAC-7F845F0C24D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5C037884-0386-4D4B-B26E-84691A2D6074}">
  <ds:schemaRefs>
    <ds:schemaRef ds:uri="http://schemas.microsoft.com/office/2006/metadata/properties"/>
    <ds:schemaRef ds:uri="http://schemas.microsoft.com/office/infopath/2007/PartnerControls"/>
    <ds:schemaRef ds:uri="2a3c472a-9511-49e5-b5b8-5f6f9ebf7919"/>
  </ds:schemaRefs>
</ds:datastoreItem>
</file>

<file path=customXml/itemProps3.xml><?xml version="1.0" encoding="utf-8"?>
<ds:datastoreItem xmlns:ds="http://schemas.openxmlformats.org/officeDocument/2006/customXml" ds:itemID="{567883E8-D665-4AC2-A8A0-D4D6391E4854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85805F81-5615-4C3F-B161-652D31742E2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a3c472a-9511-49e5-b5b8-5f6f9ebf791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263</Words>
  <Characters>1818</Characters>
  <Application>Microsoft Office Word</Application>
  <DocSecurity>0</DocSecurity>
  <Lines>44</Lines>
  <Paragraphs>26</Paragraphs>
  <ScaleCrop>false</ScaleCrop>
  <Company>SFM</Company>
  <LinksUpToDate>false</LinksUpToDate>
  <CharactersWithSpaces>2055</CharactersWithSpaces>
  <SharedDoc>false</SharedDoc>
  <HLinks>
    <vt:vector size="6" baseType="variant">
      <vt:variant>
        <vt:i4>8192067</vt:i4>
      </vt:variant>
      <vt:variant>
        <vt:i4>0</vt:i4>
      </vt:variant>
      <vt:variant>
        <vt:i4>0</vt:i4>
      </vt:variant>
      <vt:variant>
        <vt:i4>5</vt:i4>
      </vt:variant>
      <vt:variant>
        <vt:lpwstr>mailto:moldova@khs.org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Dumitru Chitoroaga</dc:creator>
  <cp:keywords/>
  <cp:lastModifiedBy>Marcela Dilion </cp:lastModifiedBy>
  <cp:revision>18</cp:revision>
  <cp:lastPrinted>1899-12-31T22:00:00Z</cp:lastPrinted>
  <dcterms:created xsi:type="dcterms:W3CDTF">2026-04-14T09:56:00Z</dcterms:created>
  <dcterms:modified xsi:type="dcterms:W3CDTF">2026-07-03T05:44:00Z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SFM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  <property fmtid="{D5CDD505-2E9C-101B-9397-08002B2CF9AE}" pid="9" name="ContentTypeId">
    <vt:lpwstr>0x010100BC32C223A8FB324095984AF238CFB1D4</vt:lpwstr>
  </property>
  <property fmtid="{D5CDD505-2E9C-101B-9397-08002B2CF9AE}" pid="10" name="MediaServiceImageTags">
    <vt:lpwstr/>
  </property>
  <property fmtid="{D5CDD505-2E9C-101B-9397-08002B2CF9AE}" pid="11" name="ComplianceAssetId">
    <vt:lpwstr/>
  </property>
  <property fmtid="{D5CDD505-2E9C-101B-9397-08002B2CF9AE}" pid="12" name="_ExtendedDescription">
    <vt:lpwstr/>
  </property>
  <property fmtid="{D5CDD505-2E9C-101B-9397-08002B2CF9AE}" pid="13" name="TriggerFlowInfo">
    <vt:lpwstr/>
  </property>
</Properties>
</file>