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BFE5" w14:textId="21B05D7F" w:rsidR="00C204C1" w:rsidRPr="004C0E75" w:rsidRDefault="00C204C1" w:rsidP="005560B2">
      <w:pPr>
        <w:suppressAutoHyphens w:val="0"/>
        <w:spacing w:line="240" w:lineRule="auto"/>
        <w:ind w:right="-81"/>
        <w:jc w:val="center"/>
        <w:rPr>
          <w:rFonts w:eastAsia="Arial"/>
          <w:b/>
          <w:bCs/>
          <w:sz w:val="22"/>
          <w:szCs w:val="22"/>
          <w:lang w:val="pt-BR"/>
        </w:rPr>
      </w:pPr>
      <w:r w:rsidRPr="004C0E75">
        <w:rPr>
          <w:rFonts w:eastAsia="Arial"/>
          <w:b/>
          <w:bCs/>
          <w:sz w:val="22"/>
          <w:szCs w:val="22"/>
          <w:lang w:val="pt-BR"/>
        </w:rPr>
        <w:t>Anex</w:t>
      </w:r>
      <w:r w:rsidR="00AF2071" w:rsidRPr="004C0E75">
        <w:rPr>
          <w:rFonts w:eastAsia="Arial"/>
          <w:b/>
          <w:bCs/>
          <w:sz w:val="22"/>
          <w:szCs w:val="22"/>
          <w:lang w:val="pt-BR"/>
        </w:rPr>
        <w:t>a 1</w:t>
      </w:r>
    </w:p>
    <w:p w14:paraId="3A9ECD14" w14:textId="77777777" w:rsidR="009C622D" w:rsidRPr="004C0E75" w:rsidRDefault="00891BF4" w:rsidP="009C622D">
      <w:pPr>
        <w:jc w:val="center"/>
        <w:rPr>
          <w:rFonts w:eastAsia="Arial"/>
          <w:b/>
          <w:bCs/>
          <w:sz w:val="22"/>
          <w:szCs w:val="22"/>
          <w:lang w:val="pt-BR"/>
        </w:rPr>
      </w:pPr>
      <w:r w:rsidRPr="004C0E75">
        <w:rPr>
          <w:rFonts w:eastAsia="Arial"/>
          <w:b/>
          <w:bCs/>
          <w:sz w:val="22"/>
          <w:szCs w:val="22"/>
          <w:lang w:val="pt-BR"/>
        </w:rPr>
        <w:t>l</w:t>
      </w:r>
      <w:r w:rsidR="00010A6C" w:rsidRPr="004C0E75">
        <w:rPr>
          <w:rFonts w:eastAsia="Arial"/>
          <w:b/>
          <w:bCs/>
          <w:sz w:val="22"/>
          <w:szCs w:val="22"/>
          <w:lang w:val="pt-BR"/>
        </w:rPr>
        <w:t xml:space="preserve">a TERMENI DE REFERINȚĂ </w:t>
      </w:r>
    </w:p>
    <w:p w14:paraId="71E3C495" w14:textId="698C44A1" w:rsidR="009C622D" w:rsidRPr="004C0E75" w:rsidRDefault="00010A6C" w:rsidP="009C622D">
      <w:pPr>
        <w:jc w:val="center"/>
        <w:rPr>
          <w:rFonts w:eastAsia="Arial"/>
          <w:b/>
          <w:bCs/>
          <w:sz w:val="22"/>
          <w:szCs w:val="22"/>
          <w:lang w:val="pt-BR"/>
        </w:rPr>
      </w:pPr>
      <w:r w:rsidRPr="004C0E75">
        <w:rPr>
          <w:rFonts w:eastAsia="Arial"/>
          <w:b/>
          <w:bCs/>
          <w:sz w:val="22"/>
          <w:szCs w:val="22"/>
          <w:lang w:val="pt-BR"/>
        </w:rPr>
        <w:t xml:space="preserve">pentru </w:t>
      </w:r>
      <w:r w:rsidR="009C622D" w:rsidRPr="004C0E75">
        <w:rPr>
          <w:rFonts w:eastAsia="Arial"/>
          <w:b/>
          <w:bCs/>
          <w:sz w:val="22"/>
          <w:szCs w:val="22"/>
          <w:lang w:val="pt-BR"/>
        </w:rPr>
        <w:t xml:space="preserve">Contractarea serviciilor de consultanță </w:t>
      </w:r>
      <w:r w:rsidR="004936C3" w:rsidRPr="004C0E75">
        <w:rPr>
          <w:b/>
          <w:sz w:val="22"/>
          <w:szCs w:val="22"/>
          <w:lang w:val="pt-BR"/>
        </w:rPr>
        <w:t xml:space="preserve">pentru </w:t>
      </w:r>
      <w:r w:rsidR="00C22CF3" w:rsidRPr="004C0E75">
        <w:rPr>
          <w:b/>
          <w:sz w:val="22"/>
          <w:szCs w:val="22"/>
          <w:lang w:val="pt-BR"/>
        </w:rPr>
        <w:t>prestarea serviciilor de instruire pentru organizațiile societății civile (OSC) privind elaborarea propunerilor de proiect în domeniul dezvoltării serviciilor sociale pentru copii aflați în situație de risc</w:t>
      </w:r>
    </w:p>
    <w:p w14:paraId="61F0AD49" w14:textId="49F96EC8" w:rsidR="00DF244B" w:rsidRPr="004C0E75" w:rsidRDefault="00DF244B" w:rsidP="00112B5F">
      <w:pPr>
        <w:spacing w:line="240" w:lineRule="auto"/>
        <w:ind w:left="1134" w:right="203"/>
        <w:jc w:val="center"/>
        <w:rPr>
          <w:b/>
          <w:sz w:val="22"/>
          <w:szCs w:val="22"/>
          <w:lang w:val="pt-BR"/>
        </w:rPr>
      </w:pPr>
    </w:p>
    <w:p w14:paraId="22E335A6" w14:textId="77777777" w:rsidR="00C22CF3" w:rsidRPr="004C0E75" w:rsidRDefault="00C22CF3" w:rsidP="00B804ED">
      <w:pPr>
        <w:jc w:val="center"/>
        <w:rPr>
          <w:b/>
          <w:sz w:val="22"/>
          <w:szCs w:val="22"/>
          <w:lang w:val="ro-RO"/>
        </w:rPr>
      </w:pPr>
    </w:p>
    <w:p w14:paraId="629C5825" w14:textId="4531CF1C" w:rsidR="00B748FB" w:rsidRPr="004C0E75" w:rsidRDefault="00745223" w:rsidP="00B804ED">
      <w:pPr>
        <w:jc w:val="center"/>
        <w:rPr>
          <w:b/>
          <w:sz w:val="22"/>
          <w:szCs w:val="22"/>
          <w:lang w:val="ro-RO"/>
        </w:rPr>
      </w:pPr>
      <w:r w:rsidRPr="004C0E75">
        <w:rPr>
          <w:b/>
          <w:sz w:val="22"/>
          <w:szCs w:val="22"/>
          <w:lang w:val="ro-RO"/>
        </w:rPr>
        <w:t>OFERTA FINANCIARĂ</w:t>
      </w:r>
    </w:p>
    <w:p w14:paraId="718837A3" w14:textId="77777777" w:rsidR="00561832" w:rsidRPr="00561832" w:rsidRDefault="00561832" w:rsidP="00561832">
      <w:pPr>
        <w:pStyle w:val="Heading2"/>
        <w:rPr>
          <w:sz w:val="20"/>
        </w:rPr>
      </w:pPr>
    </w:p>
    <w:tbl>
      <w:tblPr>
        <w:tblW w:w="477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5009"/>
        <w:gridCol w:w="2823"/>
        <w:gridCol w:w="1401"/>
      </w:tblGrid>
      <w:tr w:rsidR="00561832" w:rsidRPr="00BA3BD5" w14:paraId="64334E44" w14:textId="77777777" w:rsidTr="00561832">
        <w:trPr>
          <w:tblCellSpacing w:w="15" w:type="dxa"/>
        </w:trPr>
        <w:tc>
          <w:tcPr>
            <w:tcW w:w="3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DF1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E4A1C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</w:rPr>
            </w:pPr>
            <w:r w:rsidRPr="00BA3BD5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DF1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E10DB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</w:rPr>
            </w:pPr>
            <w:r w:rsidRPr="00BA3BD5">
              <w:rPr>
                <w:b/>
                <w:bCs/>
                <w:sz w:val="22"/>
                <w:szCs w:val="22"/>
                <w:lang w:val="ro-RO"/>
              </w:rPr>
              <w:t>Sarcini</w:t>
            </w:r>
          </w:p>
        </w:tc>
        <w:tc>
          <w:tcPr>
            <w:tcW w:w="1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DF1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75B4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</w:rPr>
            </w:pPr>
            <w:r w:rsidRPr="00BA3BD5">
              <w:rPr>
                <w:b/>
                <w:bCs/>
                <w:sz w:val="22"/>
                <w:szCs w:val="22"/>
                <w:lang w:val="ro-RO"/>
              </w:rPr>
              <w:t>Livrabile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DF1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5538F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BA3BD5">
              <w:rPr>
                <w:b/>
                <w:bCs/>
                <w:sz w:val="22"/>
                <w:szCs w:val="22"/>
              </w:rPr>
              <w:t>Număr</w:t>
            </w:r>
            <w:proofErr w:type="spellEnd"/>
            <w:r w:rsidRPr="00BA3BD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ore de </w:t>
            </w:r>
            <w:proofErr w:type="spellStart"/>
            <w:r>
              <w:rPr>
                <w:b/>
                <w:bCs/>
                <w:sz w:val="22"/>
                <w:szCs w:val="22"/>
              </w:rPr>
              <w:t>consultanță</w:t>
            </w:r>
            <w:proofErr w:type="spellEnd"/>
          </w:p>
        </w:tc>
      </w:tr>
      <w:tr w:rsidR="00561832" w:rsidRPr="00BA3BD5" w14:paraId="34C89EDE" w14:textId="77777777" w:rsidTr="00561832">
        <w:trPr>
          <w:tblCellSpacing w:w="15" w:type="dxa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8530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</w:rPr>
            </w:pPr>
            <w:r w:rsidRPr="00BA3BD5">
              <w:rPr>
                <w:sz w:val="22"/>
                <w:szCs w:val="22"/>
              </w:rPr>
              <w:t>1</w:t>
            </w:r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83DEF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  <w:lang w:val="pt-BR"/>
              </w:rPr>
            </w:pPr>
            <w:r w:rsidRPr="00BA3BD5">
              <w:rPr>
                <w:sz w:val="22"/>
                <w:szCs w:val="22"/>
                <w:lang w:val="ro-RO"/>
              </w:rPr>
              <w:t xml:space="preserve">Analiza documentației programului de granturi și </w:t>
            </w:r>
            <w:r>
              <w:rPr>
                <w:sz w:val="22"/>
                <w:szCs w:val="22"/>
                <w:lang w:val="ro-RO"/>
              </w:rPr>
              <w:t>dosarelor de manifestare a interesului/</w:t>
            </w:r>
            <w:r w:rsidRPr="00BA3BD5">
              <w:rPr>
                <w:sz w:val="22"/>
                <w:szCs w:val="22"/>
                <w:lang w:val="ro-RO"/>
              </w:rPr>
              <w:t xml:space="preserve"> conceptelor depuse de OSC-urile selectate pentru ambele loturi.</w:t>
            </w:r>
            <w:r>
              <w:rPr>
                <w:sz w:val="22"/>
                <w:szCs w:val="22"/>
                <w:lang w:val="ro-RO"/>
              </w:rPr>
              <w:t xml:space="preserve"> Elaborarea conceptului de organizare a atelierelor pentru fiecare lot de concurs de granturi.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CB5D8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ro-RO"/>
              </w:rPr>
              <w:t>C</w:t>
            </w:r>
            <w:r w:rsidRPr="00BA3BD5">
              <w:rPr>
                <w:sz w:val="22"/>
                <w:szCs w:val="22"/>
                <w:lang w:val="ro-RO"/>
              </w:rPr>
              <w:t xml:space="preserve">oncept de organizare a </w:t>
            </w:r>
            <w:r>
              <w:rPr>
                <w:sz w:val="22"/>
                <w:szCs w:val="22"/>
                <w:lang w:val="ro-RO"/>
              </w:rPr>
              <w:t>atelierelor</w:t>
            </w:r>
            <w:r w:rsidRPr="00BA3BD5">
              <w:rPr>
                <w:sz w:val="22"/>
                <w:szCs w:val="22"/>
                <w:lang w:val="ro-RO"/>
              </w:rPr>
              <w:t xml:space="preserve"> de dezvoltare a proiectelor</w:t>
            </w:r>
            <w:r>
              <w:rPr>
                <w:sz w:val="22"/>
                <w:szCs w:val="22"/>
                <w:lang w:val="ro-RO"/>
              </w:rPr>
              <w:t xml:space="preserve"> pentru fiecare lot de concurs de granturi</w:t>
            </w:r>
            <w:r w:rsidRPr="00BA3BD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8E5E7" w14:textId="77777777" w:rsidR="00561832" w:rsidRPr="00BA3BD5" w:rsidRDefault="00561832" w:rsidP="006E443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ore</w:t>
            </w:r>
          </w:p>
        </w:tc>
      </w:tr>
      <w:tr w:rsidR="00561832" w:rsidRPr="00BA3BD5" w14:paraId="383028F5" w14:textId="77777777" w:rsidTr="00561832">
        <w:trPr>
          <w:tblCellSpacing w:w="15" w:type="dxa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7D39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</w:rPr>
            </w:pPr>
            <w:r w:rsidRPr="00BA3BD5">
              <w:rPr>
                <w:sz w:val="22"/>
                <w:szCs w:val="22"/>
              </w:rPr>
              <w:t>2</w:t>
            </w:r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7ADA0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  <w:lang w:val="pt-BR"/>
              </w:rPr>
            </w:pPr>
            <w:r w:rsidRPr="00BA3BD5">
              <w:rPr>
                <w:sz w:val="22"/>
                <w:szCs w:val="22"/>
                <w:lang w:val="ro-RO"/>
              </w:rPr>
              <w:t xml:space="preserve">Elaborarea agendei, metodologiei și materialelor de instruire pentru </w:t>
            </w:r>
            <w:r>
              <w:rPr>
                <w:sz w:val="22"/>
                <w:szCs w:val="22"/>
                <w:lang w:val="ro-RO"/>
              </w:rPr>
              <w:t xml:space="preserve">2 ateliere </w:t>
            </w:r>
            <w:r w:rsidRPr="00BA3BD5">
              <w:rPr>
                <w:sz w:val="22"/>
                <w:szCs w:val="22"/>
                <w:lang w:val="ro-RO"/>
              </w:rPr>
              <w:t>de dezvoltare a proiectelor.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CBCA0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  <w:lang w:val="pt-BR"/>
              </w:rPr>
            </w:pPr>
            <w:r w:rsidRPr="00BA3BD5">
              <w:rPr>
                <w:sz w:val="22"/>
                <w:szCs w:val="22"/>
                <w:lang w:val="ro-RO"/>
              </w:rPr>
              <w:t>Agenda sesiunilor și setul de materiale de instruire elaborate.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1660" w14:textId="77777777" w:rsidR="00561832" w:rsidRPr="00BA3BD5" w:rsidRDefault="00561832" w:rsidP="006E443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ore</w:t>
            </w:r>
          </w:p>
        </w:tc>
      </w:tr>
      <w:tr w:rsidR="00561832" w:rsidRPr="00BA3BD5" w14:paraId="7A885B6D" w14:textId="77777777" w:rsidTr="00561832">
        <w:trPr>
          <w:tblCellSpacing w:w="15" w:type="dxa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00ECE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</w:rPr>
            </w:pPr>
            <w:r w:rsidRPr="00BA3BD5">
              <w:rPr>
                <w:sz w:val="22"/>
                <w:szCs w:val="22"/>
              </w:rPr>
              <w:t>3</w:t>
            </w:r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4B978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  <w:lang w:val="pt-BR"/>
              </w:rPr>
            </w:pPr>
            <w:r w:rsidRPr="00BA3BD5">
              <w:rPr>
                <w:sz w:val="22"/>
                <w:szCs w:val="22"/>
                <w:lang w:val="ro-RO"/>
              </w:rPr>
              <w:t xml:space="preserve">Prestarea a 2 </w:t>
            </w:r>
            <w:r>
              <w:rPr>
                <w:sz w:val="22"/>
                <w:szCs w:val="22"/>
                <w:lang w:val="ro-RO"/>
              </w:rPr>
              <w:t xml:space="preserve">ateliere </w:t>
            </w:r>
            <w:r w:rsidRPr="00BA3BD5">
              <w:rPr>
                <w:sz w:val="22"/>
                <w:szCs w:val="22"/>
                <w:lang w:val="ro-RO"/>
              </w:rPr>
              <w:t>de dezvoltare a proiectelor, a câte 1,5 zile fiecare, pentru OSC-urile selectate.</w:t>
            </w:r>
          </w:p>
          <w:p w14:paraId="082C191F" w14:textId="77777777" w:rsidR="00561832" w:rsidRDefault="00561832" w:rsidP="006E443C">
            <w:pPr>
              <w:spacing w:line="240" w:lineRule="auto"/>
              <w:rPr>
                <w:sz w:val="22"/>
                <w:szCs w:val="22"/>
                <w:lang w:val="ro-RO"/>
              </w:rPr>
            </w:pPr>
            <w:r w:rsidRPr="00BA3BD5">
              <w:rPr>
                <w:sz w:val="22"/>
                <w:szCs w:val="22"/>
                <w:lang w:val="ro-RO"/>
              </w:rPr>
              <w:t>Facilitarea procesului de structurare și formulare a propunerilor de proiect în cadrul sesiunilor.</w:t>
            </w:r>
          </w:p>
          <w:p w14:paraId="1ECC7CA7" w14:textId="77777777" w:rsidR="00561832" w:rsidRPr="005D2959" w:rsidRDefault="00561832" w:rsidP="006E443C">
            <w:pPr>
              <w:spacing w:line="240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6C399" w14:textId="77777777" w:rsidR="00561832" w:rsidRDefault="00561832" w:rsidP="006E443C">
            <w:pPr>
              <w:spacing w:line="240" w:lineRule="auto"/>
              <w:rPr>
                <w:sz w:val="22"/>
                <w:szCs w:val="22"/>
                <w:lang w:val="ro-RO"/>
              </w:rPr>
            </w:pPr>
            <w:r w:rsidRPr="00BA3BD5">
              <w:rPr>
                <w:sz w:val="22"/>
                <w:szCs w:val="22"/>
                <w:lang w:val="ro-RO"/>
              </w:rPr>
              <w:t xml:space="preserve">2 </w:t>
            </w:r>
            <w:r>
              <w:rPr>
                <w:sz w:val="22"/>
                <w:szCs w:val="22"/>
                <w:lang w:val="ro-RO"/>
              </w:rPr>
              <w:t>ateliere</w:t>
            </w:r>
            <w:r w:rsidRPr="00BA3BD5">
              <w:rPr>
                <w:sz w:val="22"/>
                <w:szCs w:val="22"/>
                <w:lang w:val="ro-RO"/>
              </w:rPr>
              <w:t xml:space="preserve"> de dezvoltare a proiectelor livrate conform agendei.</w:t>
            </w:r>
          </w:p>
          <w:p w14:paraId="3B1A8F83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  <w:lang w:val="pt-BR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060A5" w14:textId="77777777" w:rsidR="00561832" w:rsidRPr="00BA3BD5" w:rsidRDefault="00561832" w:rsidP="006E443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ore</w:t>
            </w:r>
          </w:p>
        </w:tc>
      </w:tr>
      <w:tr w:rsidR="00561832" w:rsidRPr="00BA3BD5" w14:paraId="4D6C9BD1" w14:textId="77777777" w:rsidTr="00561832">
        <w:trPr>
          <w:tblCellSpacing w:w="15" w:type="dxa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85B5C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</w:rPr>
            </w:pPr>
            <w:r w:rsidRPr="00BA3BD5">
              <w:rPr>
                <w:sz w:val="22"/>
                <w:szCs w:val="22"/>
              </w:rPr>
              <w:t>4</w:t>
            </w:r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5AE84" w14:textId="77777777" w:rsidR="00561832" w:rsidRDefault="00561832" w:rsidP="006E443C">
            <w:pPr>
              <w:spacing w:line="24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pt-BR"/>
              </w:rPr>
              <w:t xml:space="preserve">Evaluarea pre- </w:t>
            </w:r>
            <w:r>
              <w:rPr>
                <w:sz w:val="22"/>
                <w:szCs w:val="22"/>
                <w:lang w:val="ro-RO"/>
              </w:rPr>
              <w:t xml:space="preserve">și post-instruire a participanților. Prelucrarea chestionarelor. </w:t>
            </w:r>
          </w:p>
          <w:p w14:paraId="7344CC7A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ro-RO"/>
              </w:rPr>
              <w:t xml:space="preserve">Elaborarea raportului de activitate cu privire la activitatea de consultanță prestată. 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54BF3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Raport de activitate </w:t>
            </w:r>
            <w:r>
              <w:rPr>
                <w:sz w:val="22"/>
                <w:szCs w:val="22"/>
                <w:lang w:val="ro-RO"/>
              </w:rPr>
              <w:t>cu privire la atelierele de scriere a propunerilor de proiect.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F64D9" w14:textId="77777777" w:rsidR="00561832" w:rsidRPr="00BA3BD5" w:rsidRDefault="00561832" w:rsidP="006E443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ore</w:t>
            </w:r>
          </w:p>
        </w:tc>
      </w:tr>
      <w:tr w:rsidR="00561832" w:rsidRPr="00BA3BD5" w14:paraId="3945F7C6" w14:textId="77777777" w:rsidTr="00561832">
        <w:trPr>
          <w:tblCellSpacing w:w="15" w:type="dxa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8999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A945" w14:textId="77777777" w:rsidR="00561832" w:rsidRDefault="00561832" w:rsidP="006E443C">
            <w:pPr>
              <w:spacing w:line="24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Organizarea sesiunilor de mentorat pentru OSC-urile participante la ateliere. Elaborarea raportului cu privire la sesiunile de mentorat.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8B1E" w14:textId="77777777" w:rsidR="00561832" w:rsidRDefault="00561832" w:rsidP="006E443C">
            <w:pPr>
              <w:spacing w:line="24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Raport de activitate cu privire la activitatea de mentorat pentru OSC-uri prestată.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C993" w14:textId="77777777" w:rsidR="00561832" w:rsidRDefault="00561832" w:rsidP="006E443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ore</w:t>
            </w:r>
          </w:p>
        </w:tc>
      </w:tr>
      <w:tr w:rsidR="00561832" w:rsidRPr="00BA3BD5" w14:paraId="2865A3E2" w14:textId="77777777" w:rsidTr="00561832">
        <w:trPr>
          <w:tblCellSpacing w:w="15" w:type="dxa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DF1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F4C02" w14:textId="77777777" w:rsidR="00561832" w:rsidRPr="00BA3BD5" w:rsidRDefault="00561832" w:rsidP="006E443C">
            <w:pPr>
              <w:rPr>
                <w:sz w:val="22"/>
                <w:szCs w:val="22"/>
              </w:rPr>
            </w:pPr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DF1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C3D7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</w:rPr>
            </w:pPr>
            <w:r w:rsidRPr="00BA3B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DF1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E427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</w:rPr>
            </w:pPr>
            <w:r w:rsidRPr="00BA3BD5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DF1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965DD" w14:textId="77777777" w:rsidR="00561832" w:rsidRPr="00BA3BD5" w:rsidRDefault="00561832" w:rsidP="006E443C">
            <w:pPr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280 ore</w:t>
            </w:r>
          </w:p>
        </w:tc>
      </w:tr>
    </w:tbl>
    <w:p w14:paraId="442C7A23" w14:textId="77777777" w:rsidR="00561832" w:rsidRDefault="00561832" w:rsidP="00561832">
      <w:pPr>
        <w:pStyle w:val="BodyText"/>
      </w:pPr>
    </w:p>
    <w:p w14:paraId="034B3AE0" w14:textId="77777777" w:rsidR="00561832" w:rsidRPr="00561832" w:rsidRDefault="00561832" w:rsidP="00561832">
      <w:pPr>
        <w:pStyle w:val="BodyText"/>
      </w:pPr>
    </w:p>
    <w:p w14:paraId="7D36B1F5" w14:textId="04F19E67" w:rsidR="00321DAB" w:rsidRPr="004C0E75" w:rsidRDefault="00321DAB" w:rsidP="00321DAB">
      <w:pPr>
        <w:suppressAutoHyphens w:val="0"/>
        <w:spacing w:line="240" w:lineRule="auto"/>
        <w:ind w:right="-81"/>
        <w:rPr>
          <w:b/>
          <w:sz w:val="22"/>
          <w:szCs w:val="22"/>
          <w:lang w:val="ro-RO"/>
        </w:rPr>
      </w:pPr>
      <w:r w:rsidRPr="002F56A7">
        <w:rPr>
          <w:b/>
          <w:bCs/>
          <w:color w:val="000000" w:themeColor="text1"/>
          <w:sz w:val="22"/>
          <w:szCs w:val="22"/>
          <w:lang w:val="ro-RO"/>
        </w:rPr>
        <w:t xml:space="preserve">*Notă: </w:t>
      </w:r>
      <w:r w:rsidRPr="002F56A7">
        <w:rPr>
          <w:bCs/>
          <w:sz w:val="22"/>
          <w:szCs w:val="22"/>
          <w:lang w:val="ro-RO"/>
        </w:rPr>
        <w:t xml:space="preserve">Oferta financiară va fi prezentată în lei moldovenești și va conține toate contribuțiile și impozitul pe venit aferent (valoarea NET-ă + contribuții de asigurări sociale - 24% + contribuții de asigurări medicale - 9% + Impozitul pe venit). </w:t>
      </w:r>
    </w:p>
    <w:p w14:paraId="7EF05C8F" w14:textId="77777777" w:rsidR="005E5B08" w:rsidRPr="004C0E75" w:rsidRDefault="005E5B08" w:rsidP="00321DAB">
      <w:pPr>
        <w:suppressAutoHyphens w:val="0"/>
        <w:spacing w:line="240" w:lineRule="auto"/>
        <w:ind w:right="-81"/>
        <w:jc w:val="center"/>
        <w:rPr>
          <w:b/>
          <w:bCs/>
          <w:sz w:val="22"/>
          <w:szCs w:val="22"/>
          <w:lang w:val="ro-RO"/>
        </w:rPr>
      </w:pPr>
    </w:p>
    <w:p w14:paraId="5A264FC4" w14:textId="77777777" w:rsidR="00EC0B05" w:rsidRPr="004C0E75" w:rsidRDefault="00EC0B05" w:rsidP="00D24D97">
      <w:pPr>
        <w:suppressAutoHyphens w:val="0"/>
        <w:spacing w:line="240" w:lineRule="auto"/>
        <w:ind w:right="-81"/>
        <w:rPr>
          <w:b/>
          <w:bCs/>
          <w:sz w:val="22"/>
          <w:szCs w:val="22"/>
          <w:lang w:val="ro-RO"/>
        </w:rPr>
      </w:pPr>
    </w:p>
    <w:p w14:paraId="65E0938D" w14:textId="5D2E7408" w:rsidR="00D24D97" w:rsidRPr="004C0E75" w:rsidRDefault="00CE4ED7" w:rsidP="00D24D97">
      <w:pPr>
        <w:suppressAutoHyphens w:val="0"/>
        <w:spacing w:line="240" w:lineRule="auto"/>
        <w:ind w:right="-81"/>
        <w:rPr>
          <w:b/>
          <w:bCs/>
          <w:sz w:val="22"/>
          <w:szCs w:val="22"/>
          <w:lang w:val="ro-RO"/>
        </w:rPr>
      </w:pPr>
      <w:r w:rsidRPr="004C0E75">
        <w:rPr>
          <w:b/>
          <w:bCs/>
          <w:sz w:val="22"/>
          <w:szCs w:val="22"/>
          <w:lang w:val="ro-RO"/>
        </w:rPr>
        <w:t>OFERTA FINANCIARĂ</w:t>
      </w:r>
      <w:r w:rsidR="00894944" w:rsidRPr="004C0E75">
        <w:rPr>
          <w:b/>
          <w:bCs/>
          <w:sz w:val="22"/>
          <w:szCs w:val="22"/>
          <w:lang w:val="ro-RO"/>
        </w:rPr>
        <w:t>: _ _ _ _</w:t>
      </w:r>
      <w:r w:rsidR="00CE6EDC" w:rsidRPr="004C0E75">
        <w:rPr>
          <w:b/>
          <w:bCs/>
          <w:sz w:val="22"/>
          <w:szCs w:val="22"/>
          <w:lang w:val="ro-RO"/>
        </w:rPr>
        <w:t xml:space="preserve"> _ _ _ _ _ _ _ MDL</w:t>
      </w:r>
      <w:r w:rsidR="003C291A" w:rsidRPr="004C0E75">
        <w:rPr>
          <w:b/>
          <w:bCs/>
          <w:sz w:val="22"/>
          <w:szCs w:val="22"/>
          <w:lang w:val="ro-RO"/>
        </w:rPr>
        <w:t xml:space="preserve"> (_ _ _ _ _ _ _ _ _ _ _ _ _ _ _ _ _ _ _ _ _ _ _ _ _ </w:t>
      </w:r>
      <w:r w:rsidR="003D33C3" w:rsidRPr="004C0E75">
        <w:rPr>
          <w:b/>
          <w:bCs/>
          <w:sz w:val="22"/>
          <w:szCs w:val="22"/>
          <w:lang w:val="ro-RO"/>
        </w:rPr>
        <w:t>_ _ )</w:t>
      </w:r>
    </w:p>
    <w:p w14:paraId="7CE1FF2C" w14:textId="41E30988" w:rsidR="00D24D97" w:rsidRPr="004C0E75" w:rsidRDefault="00CE6EDC" w:rsidP="00CE6EDC">
      <w:pPr>
        <w:suppressAutoHyphens w:val="0"/>
        <w:spacing w:line="240" w:lineRule="auto"/>
        <w:ind w:right="-81"/>
        <w:rPr>
          <w:b/>
          <w:bCs/>
          <w:sz w:val="22"/>
          <w:szCs w:val="22"/>
          <w:lang w:val="ro-RO"/>
        </w:rPr>
      </w:pPr>
      <w:r w:rsidRPr="004C0E75">
        <w:rPr>
          <w:b/>
          <w:bCs/>
          <w:sz w:val="22"/>
          <w:szCs w:val="22"/>
          <w:lang w:val="ro-RO"/>
        </w:rPr>
        <w:tab/>
      </w:r>
      <w:r w:rsidRPr="004C0E75">
        <w:rPr>
          <w:b/>
          <w:bCs/>
          <w:sz w:val="22"/>
          <w:szCs w:val="22"/>
          <w:lang w:val="ro-RO"/>
        </w:rPr>
        <w:tab/>
      </w:r>
      <w:r w:rsidRPr="004C0E75">
        <w:rPr>
          <w:b/>
          <w:bCs/>
          <w:sz w:val="22"/>
          <w:szCs w:val="22"/>
          <w:lang w:val="ro-RO"/>
        </w:rPr>
        <w:tab/>
      </w:r>
      <w:r w:rsidRPr="004C0E75">
        <w:rPr>
          <w:b/>
          <w:bCs/>
          <w:sz w:val="22"/>
          <w:szCs w:val="22"/>
          <w:lang w:val="ro-RO"/>
        </w:rPr>
        <w:tab/>
      </w:r>
      <w:r w:rsidR="003C291A" w:rsidRPr="004C0E75">
        <w:rPr>
          <w:b/>
          <w:bCs/>
          <w:sz w:val="22"/>
          <w:szCs w:val="22"/>
          <w:lang w:val="ro-RO"/>
        </w:rPr>
        <w:t xml:space="preserve">cu </w:t>
      </w:r>
      <w:r w:rsidRPr="004C0E75">
        <w:rPr>
          <w:b/>
          <w:bCs/>
          <w:sz w:val="22"/>
          <w:szCs w:val="22"/>
          <w:lang w:val="ro-RO"/>
        </w:rPr>
        <w:t>cifre</w:t>
      </w:r>
      <w:r w:rsidR="003D33C3" w:rsidRPr="004C0E75">
        <w:rPr>
          <w:b/>
          <w:bCs/>
          <w:sz w:val="22"/>
          <w:szCs w:val="22"/>
          <w:lang w:val="ro-RO"/>
        </w:rPr>
        <w:tab/>
      </w:r>
      <w:r w:rsidR="003D33C3" w:rsidRPr="004C0E75">
        <w:rPr>
          <w:b/>
          <w:bCs/>
          <w:sz w:val="22"/>
          <w:szCs w:val="22"/>
          <w:lang w:val="ro-RO"/>
        </w:rPr>
        <w:tab/>
      </w:r>
      <w:r w:rsidR="003D33C3" w:rsidRPr="004C0E75">
        <w:rPr>
          <w:b/>
          <w:bCs/>
          <w:sz w:val="22"/>
          <w:szCs w:val="22"/>
          <w:lang w:val="ro-RO"/>
        </w:rPr>
        <w:tab/>
        <w:t>cu litere</w:t>
      </w:r>
    </w:p>
    <w:p w14:paraId="767E0F49" w14:textId="77777777" w:rsidR="003D33C3" w:rsidRPr="004C0E75" w:rsidRDefault="003D33C3" w:rsidP="00E82599">
      <w:pPr>
        <w:suppressAutoHyphens w:val="0"/>
        <w:spacing w:line="240" w:lineRule="auto"/>
        <w:ind w:right="-81"/>
        <w:rPr>
          <w:sz w:val="22"/>
          <w:szCs w:val="22"/>
          <w:lang w:val="pt-BR"/>
        </w:rPr>
      </w:pPr>
    </w:p>
    <w:p w14:paraId="4B6DA331" w14:textId="77777777" w:rsidR="003D33C3" w:rsidRPr="004C0E75" w:rsidRDefault="003D33C3" w:rsidP="00E82599">
      <w:pPr>
        <w:suppressAutoHyphens w:val="0"/>
        <w:spacing w:line="240" w:lineRule="auto"/>
        <w:ind w:right="-81"/>
        <w:rPr>
          <w:sz w:val="22"/>
          <w:szCs w:val="22"/>
          <w:lang w:val="pt-BR"/>
        </w:rPr>
      </w:pPr>
    </w:p>
    <w:p w14:paraId="3655FA04" w14:textId="5D1D630C" w:rsidR="00321DAB" w:rsidRPr="004C0E75" w:rsidRDefault="00321DAB" w:rsidP="00E82599">
      <w:pPr>
        <w:suppressAutoHyphens w:val="0"/>
        <w:spacing w:line="240" w:lineRule="auto"/>
        <w:ind w:right="-81"/>
        <w:rPr>
          <w:sz w:val="22"/>
          <w:szCs w:val="22"/>
          <w:lang w:val="pt-BR"/>
        </w:rPr>
      </w:pPr>
      <w:r w:rsidRPr="004C0E75">
        <w:rPr>
          <w:sz w:val="22"/>
          <w:szCs w:val="22"/>
          <w:lang w:val="pt-BR"/>
        </w:rPr>
        <w:t>Ofertant</w:t>
      </w:r>
      <w:r w:rsidR="00DB51FE" w:rsidRPr="004C0E75">
        <w:rPr>
          <w:sz w:val="22"/>
          <w:szCs w:val="22"/>
          <w:lang w:val="pt-BR"/>
        </w:rPr>
        <w:t xml:space="preserve">: </w:t>
      </w:r>
      <w:r w:rsidRPr="004C0E75">
        <w:rPr>
          <w:sz w:val="22"/>
          <w:szCs w:val="22"/>
          <w:lang w:val="pt-BR"/>
        </w:rPr>
        <w:t xml:space="preserve"> ___________________ </w:t>
      </w:r>
    </w:p>
    <w:p w14:paraId="1B654897" w14:textId="7690DE80" w:rsidR="00321DAB" w:rsidRPr="004C0E75" w:rsidRDefault="00DB51FE" w:rsidP="00E82599">
      <w:pPr>
        <w:suppressAutoHyphens w:val="0"/>
        <w:spacing w:line="240" w:lineRule="auto"/>
        <w:ind w:right="-81"/>
        <w:rPr>
          <w:sz w:val="22"/>
          <w:szCs w:val="22"/>
          <w:lang w:val="pt-BR"/>
        </w:rPr>
      </w:pPr>
      <w:r w:rsidRPr="004C0E75">
        <w:rPr>
          <w:sz w:val="22"/>
          <w:szCs w:val="22"/>
          <w:lang w:val="pt-BR"/>
        </w:rPr>
        <w:t xml:space="preserve">                    </w:t>
      </w:r>
      <w:r w:rsidR="00321DAB" w:rsidRPr="004C0E75">
        <w:rPr>
          <w:sz w:val="22"/>
          <w:szCs w:val="22"/>
          <w:lang w:val="pt-BR"/>
        </w:rPr>
        <w:t xml:space="preserve">(Nume, prenume) </w:t>
      </w:r>
    </w:p>
    <w:p w14:paraId="2C003BFC" w14:textId="77777777" w:rsidR="00E82599" w:rsidRPr="004C0E75" w:rsidRDefault="00E82599" w:rsidP="00E82599">
      <w:pPr>
        <w:suppressAutoHyphens w:val="0"/>
        <w:spacing w:line="240" w:lineRule="auto"/>
        <w:ind w:right="-81"/>
        <w:rPr>
          <w:sz w:val="22"/>
          <w:szCs w:val="22"/>
          <w:lang w:val="pt-BR"/>
        </w:rPr>
      </w:pPr>
    </w:p>
    <w:p w14:paraId="70F78530" w14:textId="2F36A82F" w:rsidR="00E82599" w:rsidRPr="004C0E75" w:rsidRDefault="00321DAB" w:rsidP="00EC0B05">
      <w:pPr>
        <w:suppressAutoHyphens w:val="0"/>
        <w:spacing w:line="240" w:lineRule="auto"/>
        <w:ind w:right="-81"/>
        <w:rPr>
          <w:sz w:val="22"/>
          <w:szCs w:val="22"/>
          <w:lang w:val="pt-BR"/>
        </w:rPr>
      </w:pPr>
      <w:r w:rsidRPr="004C0E75">
        <w:rPr>
          <w:sz w:val="22"/>
          <w:szCs w:val="22"/>
          <w:lang w:val="pt-BR"/>
        </w:rPr>
        <w:t>Semnătura</w:t>
      </w:r>
      <w:r w:rsidR="007E35BC" w:rsidRPr="004C0E75">
        <w:rPr>
          <w:sz w:val="22"/>
          <w:szCs w:val="22"/>
          <w:lang w:val="pt-BR"/>
        </w:rPr>
        <w:t xml:space="preserve">: </w:t>
      </w:r>
      <w:r w:rsidRPr="004C0E75">
        <w:rPr>
          <w:sz w:val="22"/>
          <w:szCs w:val="22"/>
          <w:lang w:val="pt-BR"/>
        </w:rPr>
        <w:t xml:space="preserve">____________________ </w:t>
      </w:r>
      <w:r w:rsidR="003D33C3" w:rsidRPr="004C0E75">
        <w:rPr>
          <w:sz w:val="22"/>
          <w:szCs w:val="22"/>
          <w:lang w:val="pt-BR"/>
        </w:rPr>
        <w:t xml:space="preserve"> </w:t>
      </w:r>
      <w:r w:rsidR="003D33C3" w:rsidRPr="004C0E75">
        <w:rPr>
          <w:sz w:val="22"/>
          <w:szCs w:val="22"/>
          <w:lang w:val="pt-BR"/>
        </w:rPr>
        <w:tab/>
      </w:r>
      <w:r w:rsidR="003D33C3" w:rsidRPr="004C0E75">
        <w:rPr>
          <w:sz w:val="22"/>
          <w:szCs w:val="22"/>
          <w:lang w:val="pt-BR"/>
        </w:rPr>
        <w:tab/>
        <w:t>D</w:t>
      </w:r>
      <w:r w:rsidRPr="004C0E75">
        <w:rPr>
          <w:sz w:val="22"/>
          <w:szCs w:val="22"/>
          <w:lang w:val="pt-BR"/>
        </w:rPr>
        <w:t>ata</w:t>
      </w:r>
      <w:r w:rsidR="007E35BC" w:rsidRPr="004C0E75">
        <w:rPr>
          <w:sz w:val="22"/>
          <w:szCs w:val="22"/>
          <w:lang w:val="pt-BR"/>
        </w:rPr>
        <w:t xml:space="preserve">: </w:t>
      </w:r>
      <w:r w:rsidRPr="004C0E75">
        <w:rPr>
          <w:sz w:val="22"/>
          <w:szCs w:val="22"/>
          <w:lang w:val="pt-BR"/>
        </w:rPr>
        <w:t xml:space="preserve"> _______________________ </w:t>
      </w:r>
    </w:p>
    <w:sectPr w:rsidR="00E82599" w:rsidRPr="004C0E75" w:rsidSect="008D704E">
      <w:headerReference w:type="default" r:id="rId11"/>
      <w:footerReference w:type="default" r:id="rId12"/>
      <w:pgSz w:w="11906" w:h="16838"/>
      <w:pgMar w:top="2070" w:right="777" w:bottom="1080" w:left="720" w:header="227" w:footer="98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449B" w14:textId="77777777" w:rsidR="005A141E" w:rsidRDefault="005A141E">
      <w:pPr>
        <w:spacing w:line="240" w:lineRule="auto"/>
      </w:pPr>
      <w:r>
        <w:separator/>
      </w:r>
    </w:p>
  </w:endnote>
  <w:endnote w:type="continuationSeparator" w:id="0">
    <w:p w14:paraId="7BE618BD" w14:textId="77777777" w:rsidR="005A141E" w:rsidRDefault="005A141E">
      <w:pPr>
        <w:spacing w:line="240" w:lineRule="auto"/>
      </w:pPr>
      <w:r>
        <w:continuationSeparator/>
      </w:r>
    </w:p>
  </w:endnote>
  <w:endnote w:type="continuationNotice" w:id="1">
    <w:p w14:paraId="285C2D73" w14:textId="77777777" w:rsidR="005A141E" w:rsidRDefault="005A14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8BD3" w14:textId="77777777" w:rsidR="008D704E" w:rsidRDefault="008D704E" w:rsidP="008D704E">
    <w:pPr>
      <w:pStyle w:val="Footer"/>
      <w:rPr>
        <w:rFonts w:ascii="Arial" w:hAnsi="Arial" w:cs="Arial"/>
        <w:color w:val="202020"/>
        <w:sz w:val="22"/>
        <w:szCs w:val="22"/>
        <w:lang w:val="pt-BR"/>
      </w:rPr>
    </w:pPr>
  </w:p>
  <w:p w14:paraId="6C275C27" w14:textId="2DC2138E" w:rsidR="007F70C7" w:rsidRPr="004C0E75" w:rsidRDefault="008D704E" w:rsidP="00102BE8">
    <w:pPr>
      <w:pStyle w:val="Footer"/>
      <w:rPr>
        <w:sz w:val="16"/>
        <w:szCs w:val="16"/>
        <w:lang w:val="pt-BR"/>
      </w:rPr>
    </w:pPr>
    <w:r w:rsidRPr="004C0E75">
      <w:rPr>
        <w:color w:val="202020"/>
        <w:sz w:val="22"/>
        <w:szCs w:val="22"/>
        <w:lang w:val="pt-BR"/>
      </w:rPr>
      <w:t>Cerere de oferte:</w:t>
    </w:r>
    <w:r w:rsidR="0096776D" w:rsidRPr="004C0E75">
      <w:rPr>
        <w:color w:val="202020"/>
        <w:sz w:val="22"/>
        <w:szCs w:val="22"/>
        <w:lang w:val="pt-BR"/>
      </w:rPr>
      <w:t xml:space="preserve"> </w:t>
    </w:r>
    <w:r w:rsidR="00102BE8" w:rsidRPr="004C0E75">
      <w:rPr>
        <w:b/>
        <w:sz w:val="22"/>
        <w:szCs w:val="22"/>
        <w:lang w:val="ro-RO"/>
      </w:rPr>
      <w:t>2026_UE_ChildCare_RTO_001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2EB2" w14:textId="77777777" w:rsidR="005A141E" w:rsidRDefault="005A141E">
      <w:pPr>
        <w:spacing w:line="240" w:lineRule="auto"/>
      </w:pPr>
      <w:r>
        <w:separator/>
      </w:r>
    </w:p>
  </w:footnote>
  <w:footnote w:type="continuationSeparator" w:id="0">
    <w:p w14:paraId="59465A47" w14:textId="77777777" w:rsidR="005A141E" w:rsidRDefault="005A141E">
      <w:pPr>
        <w:spacing w:line="240" w:lineRule="auto"/>
      </w:pPr>
      <w:r>
        <w:continuationSeparator/>
      </w:r>
    </w:p>
  </w:footnote>
  <w:footnote w:type="continuationNotice" w:id="1">
    <w:p w14:paraId="1F687A53" w14:textId="77777777" w:rsidR="005A141E" w:rsidRDefault="005A14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A720" w14:textId="3A665B08" w:rsidR="007F70C7" w:rsidRDefault="007F70C7" w:rsidP="00C264C5">
    <w:pPr>
      <w:pStyle w:val="Header"/>
      <w:jc w:val="right"/>
    </w:pPr>
  </w:p>
  <w:p w14:paraId="39ED7900" w14:textId="3DCA9B43" w:rsidR="007F70C7" w:rsidRPr="00DF6B14" w:rsidRDefault="00B00A05" w:rsidP="00B00A05">
    <w:pPr>
      <w:pStyle w:val="Header"/>
      <w:jc w:val="center"/>
      <w:rPr>
        <w:lang w:val="ro-RO"/>
      </w:rPr>
    </w:pPr>
    <w:r w:rsidRPr="00C264C5">
      <w:rPr>
        <w:rFonts w:ascii="Arial" w:hAnsi="Arial" w:cs="Arial"/>
        <w:noProof/>
        <w:sz w:val="16"/>
        <w:szCs w:val="16"/>
        <w:lang w:eastAsia="en-US"/>
      </w:rPr>
      <w:drawing>
        <wp:inline distT="0" distB="0" distL="0" distR="0" wp14:anchorId="20B3356E" wp14:editId="16157982">
          <wp:extent cx="1028078" cy="839597"/>
          <wp:effectExtent l="0" t="0" r="635" b="0"/>
          <wp:docPr id="1577498393" name="Picture 1577498393" descr="C:\Users\Keystone\Desktop\LOGOURI PROIECT SSMB 2\KHS_Logo021_Moldova_Vertical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eystone\Desktop\LOGOURI PROIECT SSMB 2\KHS_Logo021_Moldova_Vertical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978" cy="855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6"/>
    <w:multiLevelType w:val="multilevel"/>
    <w:tmpl w:val="00000006"/>
    <w:name w:val="WWNum8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B"/>
    <w:multiLevelType w:val="multilevel"/>
    <w:tmpl w:val="0000000B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0000000E"/>
    <w:multiLevelType w:val="multilevel"/>
    <w:tmpl w:val="0000000E"/>
    <w:name w:val="WWNum19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5" w15:restartNumberingAfterBreak="0">
    <w:nsid w:val="091223EA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6" w15:restartNumberingAfterBreak="0">
    <w:nsid w:val="0BD22022"/>
    <w:multiLevelType w:val="hybridMultilevel"/>
    <w:tmpl w:val="E4427254"/>
    <w:lvl w:ilvl="0" w:tplc="775A11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190721B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8" w15:restartNumberingAfterBreak="0">
    <w:nsid w:val="23605E9C"/>
    <w:multiLevelType w:val="hybridMultilevel"/>
    <w:tmpl w:val="12CA394C"/>
    <w:lvl w:ilvl="0" w:tplc="7366AE9A">
      <w:start w:val="1"/>
      <w:numFmt w:val="decimal"/>
      <w:lvlText w:val="%1)"/>
      <w:lvlJc w:val="left"/>
      <w:pPr>
        <w:ind w:left="1854" w:hanging="720"/>
      </w:pPr>
      <w:rPr>
        <w:rFonts w:asciiTheme="minorHAnsi" w:eastAsiaTheme="minorHAnsi" w:hAnsiTheme="minorHAnsi" w:cstheme="minorHAns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8945541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20" w15:restartNumberingAfterBreak="0">
    <w:nsid w:val="394725D2"/>
    <w:multiLevelType w:val="hybridMultilevel"/>
    <w:tmpl w:val="D6A404B2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350CD7"/>
    <w:multiLevelType w:val="hybridMultilevel"/>
    <w:tmpl w:val="8C2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D2E38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23" w15:restartNumberingAfterBreak="0">
    <w:nsid w:val="6FA47DFD"/>
    <w:multiLevelType w:val="hybridMultilevel"/>
    <w:tmpl w:val="8A7E6C26"/>
    <w:lvl w:ilvl="0" w:tplc="495837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AE429F42">
      <w:start w:val="1"/>
      <w:numFmt w:val="lowerLetter"/>
      <w:lvlText w:val="%2."/>
      <w:lvlJc w:val="left"/>
      <w:pPr>
        <w:ind w:left="1440" w:hanging="360"/>
      </w:pPr>
    </w:lvl>
    <w:lvl w:ilvl="2" w:tplc="38DCA95C">
      <w:start w:val="1"/>
      <w:numFmt w:val="lowerRoman"/>
      <w:lvlText w:val="%3."/>
      <w:lvlJc w:val="right"/>
      <w:pPr>
        <w:ind w:left="2160" w:hanging="180"/>
      </w:pPr>
    </w:lvl>
    <w:lvl w:ilvl="3" w:tplc="A3CEA332">
      <w:start w:val="1"/>
      <w:numFmt w:val="decimal"/>
      <w:lvlText w:val="%4."/>
      <w:lvlJc w:val="left"/>
      <w:pPr>
        <w:ind w:left="2880" w:hanging="360"/>
      </w:pPr>
    </w:lvl>
    <w:lvl w:ilvl="4" w:tplc="2B8AC84C">
      <w:start w:val="1"/>
      <w:numFmt w:val="lowerLetter"/>
      <w:lvlText w:val="%5."/>
      <w:lvlJc w:val="left"/>
      <w:pPr>
        <w:ind w:left="3600" w:hanging="360"/>
      </w:pPr>
    </w:lvl>
    <w:lvl w:ilvl="5" w:tplc="7EC239FE">
      <w:start w:val="1"/>
      <w:numFmt w:val="lowerRoman"/>
      <w:lvlText w:val="%6."/>
      <w:lvlJc w:val="right"/>
      <w:pPr>
        <w:ind w:left="4320" w:hanging="180"/>
      </w:pPr>
    </w:lvl>
    <w:lvl w:ilvl="6" w:tplc="44EEB92A">
      <w:start w:val="1"/>
      <w:numFmt w:val="decimal"/>
      <w:lvlText w:val="%7."/>
      <w:lvlJc w:val="left"/>
      <w:pPr>
        <w:ind w:left="5040" w:hanging="360"/>
      </w:pPr>
    </w:lvl>
    <w:lvl w:ilvl="7" w:tplc="2CC6F3F8">
      <w:start w:val="1"/>
      <w:numFmt w:val="lowerLetter"/>
      <w:lvlText w:val="%8."/>
      <w:lvlJc w:val="left"/>
      <w:pPr>
        <w:ind w:left="5760" w:hanging="360"/>
      </w:pPr>
    </w:lvl>
    <w:lvl w:ilvl="8" w:tplc="F0B4E4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26F31"/>
    <w:multiLevelType w:val="multilevel"/>
    <w:tmpl w:val="164E0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10039">
    <w:abstractNumId w:val="23"/>
  </w:num>
  <w:num w:numId="2" w16cid:durableId="2033072167">
    <w:abstractNumId w:val="1"/>
  </w:num>
  <w:num w:numId="3" w16cid:durableId="1511527623">
    <w:abstractNumId w:val="21"/>
  </w:num>
  <w:num w:numId="4" w16cid:durableId="369649531">
    <w:abstractNumId w:val="18"/>
  </w:num>
  <w:num w:numId="5" w16cid:durableId="1537309438">
    <w:abstractNumId w:val="17"/>
  </w:num>
  <w:num w:numId="6" w16cid:durableId="334845380">
    <w:abstractNumId w:val="15"/>
  </w:num>
  <w:num w:numId="7" w16cid:durableId="1144933275">
    <w:abstractNumId w:val="20"/>
  </w:num>
  <w:num w:numId="8" w16cid:durableId="1507400791">
    <w:abstractNumId w:val="19"/>
  </w:num>
  <w:num w:numId="9" w16cid:durableId="1698702326">
    <w:abstractNumId w:val="22"/>
  </w:num>
  <w:num w:numId="10" w16cid:durableId="165949704">
    <w:abstractNumId w:val="16"/>
  </w:num>
  <w:num w:numId="11" w16cid:durableId="1075014817">
    <w:abstractNumId w:val="24"/>
  </w:num>
  <w:num w:numId="12" w16cid:durableId="88152539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56"/>
    <w:rsid w:val="00001E35"/>
    <w:rsid w:val="00002CAB"/>
    <w:rsid w:val="000051FE"/>
    <w:rsid w:val="00010A6C"/>
    <w:rsid w:val="00014739"/>
    <w:rsid w:val="00015523"/>
    <w:rsid w:val="00027CCD"/>
    <w:rsid w:val="00032F46"/>
    <w:rsid w:val="00037099"/>
    <w:rsid w:val="0004238C"/>
    <w:rsid w:val="0004465E"/>
    <w:rsid w:val="0004644F"/>
    <w:rsid w:val="0005295A"/>
    <w:rsid w:val="00071F33"/>
    <w:rsid w:val="00080B98"/>
    <w:rsid w:val="00090472"/>
    <w:rsid w:val="00090EF9"/>
    <w:rsid w:val="00093006"/>
    <w:rsid w:val="000939BA"/>
    <w:rsid w:val="0009710B"/>
    <w:rsid w:val="000A08CD"/>
    <w:rsid w:val="000A3156"/>
    <w:rsid w:val="000A398F"/>
    <w:rsid w:val="000A6BC6"/>
    <w:rsid w:val="000B4BBC"/>
    <w:rsid w:val="000C6743"/>
    <w:rsid w:val="000D1C5E"/>
    <w:rsid w:val="000E3B43"/>
    <w:rsid w:val="000F7BAE"/>
    <w:rsid w:val="00101204"/>
    <w:rsid w:val="00101392"/>
    <w:rsid w:val="00102BE8"/>
    <w:rsid w:val="00104FCE"/>
    <w:rsid w:val="00112B5F"/>
    <w:rsid w:val="00126669"/>
    <w:rsid w:val="001313EB"/>
    <w:rsid w:val="001314A7"/>
    <w:rsid w:val="00137CB8"/>
    <w:rsid w:val="00143CCC"/>
    <w:rsid w:val="001458AF"/>
    <w:rsid w:val="00147CAD"/>
    <w:rsid w:val="00155CE2"/>
    <w:rsid w:val="00173E53"/>
    <w:rsid w:val="00174D31"/>
    <w:rsid w:val="00180CEC"/>
    <w:rsid w:val="00182D8D"/>
    <w:rsid w:val="0019358E"/>
    <w:rsid w:val="001943C7"/>
    <w:rsid w:val="001A0423"/>
    <w:rsid w:val="001B43D1"/>
    <w:rsid w:val="001C11F4"/>
    <w:rsid w:val="001C59F6"/>
    <w:rsid w:val="001D3F0F"/>
    <w:rsid w:val="001D50E3"/>
    <w:rsid w:val="001F4D5B"/>
    <w:rsid w:val="001F6048"/>
    <w:rsid w:val="001F6715"/>
    <w:rsid w:val="00200B6A"/>
    <w:rsid w:val="002103D4"/>
    <w:rsid w:val="00212E93"/>
    <w:rsid w:val="00230537"/>
    <w:rsid w:val="00235332"/>
    <w:rsid w:val="00235B7E"/>
    <w:rsid w:val="00236CA7"/>
    <w:rsid w:val="00237C15"/>
    <w:rsid w:val="00244EF4"/>
    <w:rsid w:val="00245D6A"/>
    <w:rsid w:val="00247E49"/>
    <w:rsid w:val="002501E8"/>
    <w:rsid w:val="0025089C"/>
    <w:rsid w:val="002538A0"/>
    <w:rsid w:val="00261FC9"/>
    <w:rsid w:val="00262666"/>
    <w:rsid w:val="002778FF"/>
    <w:rsid w:val="00277934"/>
    <w:rsid w:val="002812E7"/>
    <w:rsid w:val="00283FDE"/>
    <w:rsid w:val="00284648"/>
    <w:rsid w:val="002935E0"/>
    <w:rsid w:val="0029371F"/>
    <w:rsid w:val="002A3EAA"/>
    <w:rsid w:val="002B0571"/>
    <w:rsid w:val="002B561D"/>
    <w:rsid w:val="002C0BAD"/>
    <w:rsid w:val="002C2DB9"/>
    <w:rsid w:val="002C4554"/>
    <w:rsid w:val="002C65EF"/>
    <w:rsid w:val="002D3832"/>
    <w:rsid w:val="002D6944"/>
    <w:rsid w:val="002F56A7"/>
    <w:rsid w:val="002F5DCF"/>
    <w:rsid w:val="0030100B"/>
    <w:rsid w:val="003023CA"/>
    <w:rsid w:val="00302FC9"/>
    <w:rsid w:val="003056DF"/>
    <w:rsid w:val="00312738"/>
    <w:rsid w:val="00321D84"/>
    <w:rsid w:val="00321DAB"/>
    <w:rsid w:val="00324B51"/>
    <w:rsid w:val="0032557A"/>
    <w:rsid w:val="00331972"/>
    <w:rsid w:val="00351ED9"/>
    <w:rsid w:val="00362D4B"/>
    <w:rsid w:val="00365A7F"/>
    <w:rsid w:val="003675C9"/>
    <w:rsid w:val="00371C95"/>
    <w:rsid w:val="00376452"/>
    <w:rsid w:val="003820CF"/>
    <w:rsid w:val="0038711E"/>
    <w:rsid w:val="00396133"/>
    <w:rsid w:val="003A6B02"/>
    <w:rsid w:val="003B579C"/>
    <w:rsid w:val="003B5DF2"/>
    <w:rsid w:val="003B62CB"/>
    <w:rsid w:val="003C291A"/>
    <w:rsid w:val="003D33C3"/>
    <w:rsid w:val="003D6CA4"/>
    <w:rsid w:val="003E7B79"/>
    <w:rsid w:val="003F5DCF"/>
    <w:rsid w:val="00410DB9"/>
    <w:rsid w:val="0042652F"/>
    <w:rsid w:val="0043108E"/>
    <w:rsid w:val="004320D7"/>
    <w:rsid w:val="004460E1"/>
    <w:rsid w:val="0046731B"/>
    <w:rsid w:val="00473B68"/>
    <w:rsid w:val="0047539A"/>
    <w:rsid w:val="0047625C"/>
    <w:rsid w:val="004821E7"/>
    <w:rsid w:val="00491374"/>
    <w:rsid w:val="004916AB"/>
    <w:rsid w:val="00491B7B"/>
    <w:rsid w:val="0049303D"/>
    <w:rsid w:val="004936C3"/>
    <w:rsid w:val="004941D4"/>
    <w:rsid w:val="00495F00"/>
    <w:rsid w:val="00497DC8"/>
    <w:rsid w:val="004A1923"/>
    <w:rsid w:val="004B0F82"/>
    <w:rsid w:val="004B73C3"/>
    <w:rsid w:val="004C02FE"/>
    <w:rsid w:val="004C08C4"/>
    <w:rsid w:val="004C0E75"/>
    <w:rsid w:val="004C2E22"/>
    <w:rsid w:val="004C43AB"/>
    <w:rsid w:val="004C7383"/>
    <w:rsid w:val="004D110F"/>
    <w:rsid w:val="004D5BA6"/>
    <w:rsid w:val="004D6A1D"/>
    <w:rsid w:val="004E27E0"/>
    <w:rsid w:val="004E7AAB"/>
    <w:rsid w:val="004F1FF1"/>
    <w:rsid w:val="005015DA"/>
    <w:rsid w:val="005022B8"/>
    <w:rsid w:val="00507FB1"/>
    <w:rsid w:val="00512005"/>
    <w:rsid w:val="00517AF3"/>
    <w:rsid w:val="00524623"/>
    <w:rsid w:val="00526418"/>
    <w:rsid w:val="00527645"/>
    <w:rsid w:val="005322BC"/>
    <w:rsid w:val="00534049"/>
    <w:rsid w:val="00541559"/>
    <w:rsid w:val="0054453E"/>
    <w:rsid w:val="00547FD4"/>
    <w:rsid w:val="005560B2"/>
    <w:rsid w:val="00556716"/>
    <w:rsid w:val="00561832"/>
    <w:rsid w:val="00561E5D"/>
    <w:rsid w:val="00566874"/>
    <w:rsid w:val="00586D07"/>
    <w:rsid w:val="00587C7A"/>
    <w:rsid w:val="005A141E"/>
    <w:rsid w:val="005A3082"/>
    <w:rsid w:val="005A5E01"/>
    <w:rsid w:val="005B18AE"/>
    <w:rsid w:val="005C14C6"/>
    <w:rsid w:val="005D592A"/>
    <w:rsid w:val="005D5EF5"/>
    <w:rsid w:val="005E5B08"/>
    <w:rsid w:val="005E5BF3"/>
    <w:rsid w:val="005F6F34"/>
    <w:rsid w:val="00603BEA"/>
    <w:rsid w:val="00603BFA"/>
    <w:rsid w:val="00606973"/>
    <w:rsid w:val="00613885"/>
    <w:rsid w:val="00622357"/>
    <w:rsid w:val="006264A0"/>
    <w:rsid w:val="00631C0B"/>
    <w:rsid w:val="0064494B"/>
    <w:rsid w:val="00646ED1"/>
    <w:rsid w:val="0064740E"/>
    <w:rsid w:val="0065148B"/>
    <w:rsid w:val="00656CCF"/>
    <w:rsid w:val="00666F6D"/>
    <w:rsid w:val="006753AD"/>
    <w:rsid w:val="00675A22"/>
    <w:rsid w:val="00680A99"/>
    <w:rsid w:val="00680EDF"/>
    <w:rsid w:val="0068663E"/>
    <w:rsid w:val="00697A95"/>
    <w:rsid w:val="006A02E9"/>
    <w:rsid w:val="006B75FE"/>
    <w:rsid w:val="006C0B01"/>
    <w:rsid w:val="006C44C9"/>
    <w:rsid w:val="006C5E73"/>
    <w:rsid w:val="006D3C10"/>
    <w:rsid w:val="006E5409"/>
    <w:rsid w:val="006F62E2"/>
    <w:rsid w:val="00710057"/>
    <w:rsid w:val="0071283C"/>
    <w:rsid w:val="007139A2"/>
    <w:rsid w:val="007213D1"/>
    <w:rsid w:val="007269D6"/>
    <w:rsid w:val="00731418"/>
    <w:rsid w:val="007325E3"/>
    <w:rsid w:val="00745223"/>
    <w:rsid w:val="00745AD6"/>
    <w:rsid w:val="00751305"/>
    <w:rsid w:val="00754D52"/>
    <w:rsid w:val="0075504D"/>
    <w:rsid w:val="0075778F"/>
    <w:rsid w:val="00762757"/>
    <w:rsid w:val="0076400C"/>
    <w:rsid w:val="007654EB"/>
    <w:rsid w:val="00766607"/>
    <w:rsid w:val="007767BD"/>
    <w:rsid w:val="007910D8"/>
    <w:rsid w:val="00792A17"/>
    <w:rsid w:val="007B1861"/>
    <w:rsid w:val="007C509B"/>
    <w:rsid w:val="007D57AF"/>
    <w:rsid w:val="007E35BC"/>
    <w:rsid w:val="007F70C7"/>
    <w:rsid w:val="007F7C82"/>
    <w:rsid w:val="00802B65"/>
    <w:rsid w:val="00820C55"/>
    <w:rsid w:val="008264B4"/>
    <w:rsid w:val="0083000B"/>
    <w:rsid w:val="00835E5E"/>
    <w:rsid w:val="00842129"/>
    <w:rsid w:val="00847A2E"/>
    <w:rsid w:val="008552A7"/>
    <w:rsid w:val="00857C36"/>
    <w:rsid w:val="00864F28"/>
    <w:rsid w:val="008727D1"/>
    <w:rsid w:val="00891BF4"/>
    <w:rsid w:val="00894944"/>
    <w:rsid w:val="00894C35"/>
    <w:rsid w:val="008A022F"/>
    <w:rsid w:val="008A497F"/>
    <w:rsid w:val="008C5816"/>
    <w:rsid w:val="008C72C1"/>
    <w:rsid w:val="008C7484"/>
    <w:rsid w:val="008C7B5F"/>
    <w:rsid w:val="008D5AAF"/>
    <w:rsid w:val="008D704E"/>
    <w:rsid w:val="008E796D"/>
    <w:rsid w:val="008F6C5F"/>
    <w:rsid w:val="00901F9D"/>
    <w:rsid w:val="00905540"/>
    <w:rsid w:val="00905FC6"/>
    <w:rsid w:val="0090763C"/>
    <w:rsid w:val="00911CAE"/>
    <w:rsid w:val="00916C46"/>
    <w:rsid w:val="00916CC4"/>
    <w:rsid w:val="00917393"/>
    <w:rsid w:val="0091778B"/>
    <w:rsid w:val="00930C3E"/>
    <w:rsid w:val="0093399B"/>
    <w:rsid w:val="00934EC1"/>
    <w:rsid w:val="00936849"/>
    <w:rsid w:val="00941F30"/>
    <w:rsid w:val="00943BBD"/>
    <w:rsid w:val="00957D1E"/>
    <w:rsid w:val="00965BC6"/>
    <w:rsid w:val="0096776D"/>
    <w:rsid w:val="009749FD"/>
    <w:rsid w:val="00983A66"/>
    <w:rsid w:val="00986092"/>
    <w:rsid w:val="009A2908"/>
    <w:rsid w:val="009A5BBE"/>
    <w:rsid w:val="009B1A15"/>
    <w:rsid w:val="009B4A08"/>
    <w:rsid w:val="009C622D"/>
    <w:rsid w:val="009D413D"/>
    <w:rsid w:val="009E4880"/>
    <w:rsid w:val="009E5A65"/>
    <w:rsid w:val="009F0B3E"/>
    <w:rsid w:val="009F0CDF"/>
    <w:rsid w:val="00A021C7"/>
    <w:rsid w:val="00A04F99"/>
    <w:rsid w:val="00A112A8"/>
    <w:rsid w:val="00A14A62"/>
    <w:rsid w:val="00A237E5"/>
    <w:rsid w:val="00A26800"/>
    <w:rsid w:val="00A41C38"/>
    <w:rsid w:val="00A42156"/>
    <w:rsid w:val="00A442D1"/>
    <w:rsid w:val="00A46144"/>
    <w:rsid w:val="00A56ED6"/>
    <w:rsid w:val="00A63A5F"/>
    <w:rsid w:val="00A6495E"/>
    <w:rsid w:val="00A7284E"/>
    <w:rsid w:val="00A73EB1"/>
    <w:rsid w:val="00A95EEC"/>
    <w:rsid w:val="00A973B3"/>
    <w:rsid w:val="00AA0918"/>
    <w:rsid w:val="00AA4221"/>
    <w:rsid w:val="00AA6654"/>
    <w:rsid w:val="00AB6428"/>
    <w:rsid w:val="00AB72C0"/>
    <w:rsid w:val="00AB7DE1"/>
    <w:rsid w:val="00AC4456"/>
    <w:rsid w:val="00AD09BE"/>
    <w:rsid w:val="00AD5A0C"/>
    <w:rsid w:val="00AE229E"/>
    <w:rsid w:val="00AF149E"/>
    <w:rsid w:val="00AF2071"/>
    <w:rsid w:val="00AF75CD"/>
    <w:rsid w:val="00B00A05"/>
    <w:rsid w:val="00B0293A"/>
    <w:rsid w:val="00B1028D"/>
    <w:rsid w:val="00B116AD"/>
    <w:rsid w:val="00B11B54"/>
    <w:rsid w:val="00B24F98"/>
    <w:rsid w:val="00B30A2F"/>
    <w:rsid w:val="00B36608"/>
    <w:rsid w:val="00B40E09"/>
    <w:rsid w:val="00B412E6"/>
    <w:rsid w:val="00B45B12"/>
    <w:rsid w:val="00B45C3F"/>
    <w:rsid w:val="00B621AF"/>
    <w:rsid w:val="00B62BF4"/>
    <w:rsid w:val="00B63421"/>
    <w:rsid w:val="00B748FB"/>
    <w:rsid w:val="00B75B83"/>
    <w:rsid w:val="00B804ED"/>
    <w:rsid w:val="00B9290C"/>
    <w:rsid w:val="00B93FD3"/>
    <w:rsid w:val="00BA544D"/>
    <w:rsid w:val="00BC2F23"/>
    <w:rsid w:val="00BC32D4"/>
    <w:rsid w:val="00BD7434"/>
    <w:rsid w:val="00C02CCD"/>
    <w:rsid w:val="00C03AC5"/>
    <w:rsid w:val="00C11363"/>
    <w:rsid w:val="00C1293A"/>
    <w:rsid w:val="00C12D7D"/>
    <w:rsid w:val="00C204C1"/>
    <w:rsid w:val="00C222F1"/>
    <w:rsid w:val="00C22CF3"/>
    <w:rsid w:val="00C264C5"/>
    <w:rsid w:val="00C33941"/>
    <w:rsid w:val="00C36CB6"/>
    <w:rsid w:val="00C413D1"/>
    <w:rsid w:val="00C420F5"/>
    <w:rsid w:val="00C6045C"/>
    <w:rsid w:val="00C618D8"/>
    <w:rsid w:val="00C63E35"/>
    <w:rsid w:val="00C65901"/>
    <w:rsid w:val="00C80D53"/>
    <w:rsid w:val="00C8347A"/>
    <w:rsid w:val="00C952DD"/>
    <w:rsid w:val="00C9764A"/>
    <w:rsid w:val="00CA4C06"/>
    <w:rsid w:val="00CB1686"/>
    <w:rsid w:val="00CB5AE9"/>
    <w:rsid w:val="00CD48A7"/>
    <w:rsid w:val="00CD5B5E"/>
    <w:rsid w:val="00CE4ED7"/>
    <w:rsid w:val="00CE6C71"/>
    <w:rsid w:val="00CE6EDC"/>
    <w:rsid w:val="00CE6F53"/>
    <w:rsid w:val="00CF54F5"/>
    <w:rsid w:val="00D03AEC"/>
    <w:rsid w:val="00D06985"/>
    <w:rsid w:val="00D071A0"/>
    <w:rsid w:val="00D143E9"/>
    <w:rsid w:val="00D1600D"/>
    <w:rsid w:val="00D22A9E"/>
    <w:rsid w:val="00D24D97"/>
    <w:rsid w:val="00D33E2F"/>
    <w:rsid w:val="00D342B2"/>
    <w:rsid w:val="00D3457B"/>
    <w:rsid w:val="00D36DC1"/>
    <w:rsid w:val="00D42AEA"/>
    <w:rsid w:val="00D46ADE"/>
    <w:rsid w:val="00D46E9C"/>
    <w:rsid w:val="00D65A8E"/>
    <w:rsid w:val="00D67E6B"/>
    <w:rsid w:val="00D77064"/>
    <w:rsid w:val="00D9233F"/>
    <w:rsid w:val="00D9673C"/>
    <w:rsid w:val="00DB229D"/>
    <w:rsid w:val="00DB51FE"/>
    <w:rsid w:val="00DB678F"/>
    <w:rsid w:val="00DB7504"/>
    <w:rsid w:val="00DC5DC0"/>
    <w:rsid w:val="00DD5764"/>
    <w:rsid w:val="00DD7F74"/>
    <w:rsid w:val="00DE1C1B"/>
    <w:rsid w:val="00DE21BE"/>
    <w:rsid w:val="00DE5EC6"/>
    <w:rsid w:val="00DF244B"/>
    <w:rsid w:val="00DF36A5"/>
    <w:rsid w:val="00DF6B14"/>
    <w:rsid w:val="00E01BBB"/>
    <w:rsid w:val="00E01CE2"/>
    <w:rsid w:val="00E030CE"/>
    <w:rsid w:val="00E04212"/>
    <w:rsid w:val="00E06341"/>
    <w:rsid w:val="00E071B2"/>
    <w:rsid w:val="00E12F90"/>
    <w:rsid w:val="00E140C9"/>
    <w:rsid w:val="00E14C5E"/>
    <w:rsid w:val="00E14E1C"/>
    <w:rsid w:val="00E22E75"/>
    <w:rsid w:val="00E2719E"/>
    <w:rsid w:val="00E3014D"/>
    <w:rsid w:val="00E35603"/>
    <w:rsid w:val="00E35DED"/>
    <w:rsid w:val="00E36951"/>
    <w:rsid w:val="00E42F6C"/>
    <w:rsid w:val="00E430EC"/>
    <w:rsid w:val="00E435FC"/>
    <w:rsid w:val="00E44731"/>
    <w:rsid w:val="00E52F41"/>
    <w:rsid w:val="00E6578A"/>
    <w:rsid w:val="00E75F23"/>
    <w:rsid w:val="00E76E50"/>
    <w:rsid w:val="00E8044C"/>
    <w:rsid w:val="00E82599"/>
    <w:rsid w:val="00E847F2"/>
    <w:rsid w:val="00E909A2"/>
    <w:rsid w:val="00E95847"/>
    <w:rsid w:val="00E97117"/>
    <w:rsid w:val="00EA0EC4"/>
    <w:rsid w:val="00EA1386"/>
    <w:rsid w:val="00EA1693"/>
    <w:rsid w:val="00EA4FAD"/>
    <w:rsid w:val="00EC0B05"/>
    <w:rsid w:val="00EC0C04"/>
    <w:rsid w:val="00EC1CC1"/>
    <w:rsid w:val="00ED3E2C"/>
    <w:rsid w:val="00ED6FD8"/>
    <w:rsid w:val="00EE3A97"/>
    <w:rsid w:val="00EF20AF"/>
    <w:rsid w:val="00F03A6E"/>
    <w:rsid w:val="00F04780"/>
    <w:rsid w:val="00F06B04"/>
    <w:rsid w:val="00F10285"/>
    <w:rsid w:val="00F10D38"/>
    <w:rsid w:val="00F10ED6"/>
    <w:rsid w:val="00F172DE"/>
    <w:rsid w:val="00F24C90"/>
    <w:rsid w:val="00F31CD9"/>
    <w:rsid w:val="00F34D31"/>
    <w:rsid w:val="00F3658F"/>
    <w:rsid w:val="00F375D4"/>
    <w:rsid w:val="00F4516E"/>
    <w:rsid w:val="00F520F6"/>
    <w:rsid w:val="00F65B9B"/>
    <w:rsid w:val="00F72F86"/>
    <w:rsid w:val="00F73919"/>
    <w:rsid w:val="00F9331D"/>
    <w:rsid w:val="00F96141"/>
    <w:rsid w:val="00FA72A1"/>
    <w:rsid w:val="00FB131D"/>
    <w:rsid w:val="00FB594B"/>
    <w:rsid w:val="00FC5004"/>
    <w:rsid w:val="00FC6D14"/>
    <w:rsid w:val="00FD0136"/>
    <w:rsid w:val="00FD2915"/>
    <w:rsid w:val="00FD293B"/>
    <w:rsid w:val="05BE3A0F"/>
    <w:rsid w:val="0E2EB52A"/>
    <w:rsid w:val="12BA388C"/>
    <w:rsid w:val="211EFF80"/>
    <w:rsid w:val="2CF87AE2"/>
    <w:rsid w:val="2E09A833"/>
    <w:rsid w:val="369CDFDF"/>
    <w:rsid w:val="3715475A"/>
    <w:rsid w:val="474EBC93"/>
    <w:rsid w:val="5352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CCF3F2"/>
  <w15:chartTrackingRefBased/>
  <w15:docId w15:val="{D8390D98-3D14-4228-B5B0-DE32873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  <w:sz w:val="24"/>
      <w:lang w:val="en-US" w:eastAsia="ar-SA"/>
    </w:rPr>
  </w:style>
  <w:style w:type="paragraph" w:styleId="Heading1">
    <w:name w:val="heading 1"/>
    <w:basedOn w:val="Normal"/>
    <w:next w:val="BodyText"/>
    <w:qFormat/>
    <w:pPr>
      <w:keepNext/>
      <w:jc w:val="both"/>
      <w:outlineLvl w:val="0"/>
    </w:pPr>
    <w:rPr>
      <w:color w:val="FF0000"/>
      <w:sz w:val="22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2"/>
      </w:numPr>
      <w:jc w:val="both"/>
      <w:outlineLvl w:val="2"/>
    </w:pPr>
    <w:rPr>
      <w:i/>
      <w:sz w:val="22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2"/>
      </w:numPr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i/>
      <w:szCs w:val="20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szCs w:val="20"/>
    </w:rPr>
  </w:style>
  <w:style w:type="character" w:customStyle="1" w:styleId="Numrdepagin1">
    <w:name w:val="Număr de pagină1"/>
    <w:basedOn w:val="DefaultParagraphFont"/>
  </w:style>
  <w:style w:type="character" w:customStyle="1" w:styleId="Referincomentariu1">
    <w:name w:val="Referință comentariu1"/>
    <w:rPr>
      <w:sz w:val="16"/>
      <w:szCs w:val="16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BodyTextIndent3Char">
    <w:name w:val="Body Text Indent 3 Char"/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360" w:hanging="360"/>
      <w:jc w:val="both"/>
    </w:pPr>
  </w:style>
  <w:style w:type="paragraph" w:styleId="BodyTextIndent2">
    <w:name w:val="Body Text Indent 2"/>
    <w:basedOn w:val="Normal"/>
    <w:pPr>
      <w:ind w:left="360" w:hanging="360"/>
      <w:jc w:val="both"/>
    </w:pPr>
    <w:rPr>
      <w:color w:val="FF0000"/>
      <w:sz w:val="22"/>
    </w:rPr>
  </w:style>
  <w:style w:type="paragraph" w:styleId="BodyTextIndent3">
    <w:name w:val="Body Text Indent 3"/>
    <w:basedOn w:val="Normal"/>
    <w:pPr>
      <w:ind w:left="360" w:hanging="360"/>
      <w:jc w:val="both"/>
    </w:pPr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Header">
    <w:name w:val="head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extcomentariu1">
    <w:name w:val="Text comentariu1"/>
    <w:basedOn w:val="Normal"/>
    <w:rPr>
      <w:sz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ubiectComentariu1">
    <w:name w:val="Subiect Comentariu1"/>
    <w:basedOn w:val="Textcomentariu1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sid w:val="00C65901"/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C65901"/>
    <w:pPr>
      <w:suppressAutoHyphens w:val="0"/>
      <w:spacing w:after="120" w:line="240" w:lineRule="auto"/>
    </w:pPr>
    <w:rPr>
      <w:kern w:val="0"/>
      <w:szCs w:val="24"/>
      <w:lang w:eastAsia="en-US"/>
    </w:rPr>
  </w:style>
  <w:style w:type="table" w:styleId="TableGrid">
    <w:name w:val="Table Grid"/>
    <w:basedOn w:val="TableNormal"/>
    <w:uiPriority w:val="59"/>
    <w:rsid w:val="00C6590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52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12A8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A112A8"/>
    <w:pPr>
      <w:spacing w:line="240" w:lineRule="auto"/>
    </w:pPr>
    <w:rPr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112A8"/>
    <w:rPr>
      <w:kern w:val="1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A112A8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112A8"/>
    <w:rPr>
      <w:b/>
      <w:bCs/>
      <w:kern w:val="1"/>
      <w:lang w:val="en-US" w:eastAsia="ar-SA"/>
    </w:rPr>
  </w:style>
  <w:style w:type="paragraph" w:styleId="Revision">
    <w:name w:val="Revision"/>
    <w:hidden/>
    <w:uiPriority w:val="99"/>
    <w:semiHidden/>
    <w:rsid w:val="008E796D"/>
    <w:rPr>
      <w:kern w:val="1"/>
      <w:sz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5A5E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45B12"/>
    <w:rPr>
      <w:color w:val="605E5C"/>
      <w:shd w:val="clear" w:color="auto" w:fill="E1DFDD"/>
    </w:rPr>
  </w:style>
  <w:style w:type="paragraph" w:customStyle="1" w:styleId="Outline1">
    <w:name w:val="Outline1"/>
    <w:basedOn w:val="Normal"/>
    <w:next w:val="Normal"/>
    <w:rsid w:val="00B63421"/>
    <w:pPr>
      <w:keepNext/>
      <w:tabs>
        <w:tab w:val="num" w:pos="360"/>
      </w:tabs>
      <w:suppressAutoHyphens w:val="0"/>
      <w:spacing w:before="240" w:line="240" w:lineRule="auto"/>
      <w:ind w:left="360" w:hanging="360"/>
    </w:pPr>
    <w:rPr>
      <w:kern w:val="28"/>
      <w:lang w:eastAsia="en-US"/>
    </w:rPr>
  </w:style>
  <w:style w:type="paragraph" w:customStyle="1" w:styleId="SectionVHeader">
    <w:name w:val="Section V. Header"/>
    <w:basedOn w:val="Normal"/>
    <w:rsid w:val="00B63421"/>
    <w:pPr>
      <w:suppressAutoHyphens w:val="0"/>
      <w:spacing w:line="240" w:lineRule="auto"/>
      <w:jc w:val="center"/>
    </w:pPr>
    <w:rPr>
      <w:b/>
      <w:kern w:val="0"/>
      <w:sz w:val="36"/>
      <w:lang w:eastAsia="en-US"/>
    </w:rPr>
  </w:style>
  <w:style w:type="paragraph" w:styleId="ListBullet2">
    <w:name w:val="List Bullet 2"/>
    <w:basedOn w:val="Normal"/>
    <w:uiPriority w:val="99"/>
    <w:unhideWhenUsed/>
    <w:rsid w:val="0043108E"/>
    <w:pPr>
      <w:numPr>
        <w:numId w:val="12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LightGrid-Accent1">
    <w:name w:val="Light Grid Accent 1"/>
    <w:basedOn w:val="TableNormal"/>
    <w:uiPriority w:val="62"/>
    <w:rsid w:val="0043108E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34F07DA3D164582D088AEE8198295" ma:contentTypeVersion="9" ma:contentTypeDescription="Creați un document nou." ma:contentTypeScope="" ma:versionID="bf66fb7447ff340f470a0c9074509af7">
  <xsd:schema xmlns:xsd="http://www.w3.org/2001/XMLSchema" xmlns:xs="http://www.w3.org/2001/XMLSchema" xmlns:p="http://schemas.microsoft.com/office/2006/metadata/properties" xmlns:ns2="19eccdda-cd73-4d46-8ac4-8b3fa247573b" targetNamespace="http://schemas.microsoft.com/office/2006/metadata/properties" ma:root="true" ma:fieldsID="03e2bb0763479bc0ce7becde1cf666a9" ns2:_="">
    <xsd:import namespace="19eccdda-cd73-4d46-8ac4-8b3fa2475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ccdda-cd73-4d46-8ac4-8b3fa2475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659dcba0-0479-499c-81c4-805516071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eccdda-cd73-4d46-8ac4-8b3fa247573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94955-2B3A-4603-BADF-774DCD01B28C}"/>
</file>

<file path=customXml/itemProps2.xml><?xml version="1.0" encoding="utf-8"?>
<ds:datastoreItem xmlns:ds="http://schemas.openxmlformats.org/officeDocument/2006/customXml" ds:itemID="{007CB832-B6BF-4BE8-8FAC-7F845F0C24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037884-0386-4D4B-B26E-84691A2D6074}">
  <ds:schemaRefs>
    <ds:schemaRef ds:uri="http://schemas.microsoft.com/office/2006/metadata/properties"/>
    <ds:schemaRef ds:uri="http://schemas.microsoft.com/office/infopath/2007/PartnerControls"/>
    <ds:schemaRef ds:uri="19eccdda-cd73-4d46-8ac4-8b3fa247573b"/>
  </ds:schemaRefs>
</ds:datastoreItem>
</file>

<file path=customXml/itemProps4.xml><?xml version="1.0" encoding="utf-8"?>
<ds:datastoreItem xmlns:ds="http://schemas.openxmlformats.org/officeDocument/2006/customXml" ds:itemID="{567883E8-D665-4AC2-A8A0-D4D6391E4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321</Words>
  <Characters>1899</Characters>
  <Application>Microsoft Office Word</Application>
  <DocSecurity>0</DocSecurity>
  <Lines>94</Lines>
  <Paragraphs>51</Paragraphs>
  <ScaleCrop>false</ScaleCrop>
  <Company>SFM</Company>
  <LinksUpToDate>false</LinksUpToDate>
  <CharactersWithSpaces>2169</CharactersWithSpaces>
  <SharedDoc>false</SharedDoc>
  <HLinks>
    <vt:vector size="6" baseType="variant">
      <vt:variant>
        <vt:i4>8192067</vt:i4>
      </vt:variant>
      <vt:variant>
        <vt:i4>0</vt:i4>
      </vt:variant>
      <vt:variant>
        <vt:i4>0</vt:i4>
      </vt:variant>
      <vt:variant>
        <vt:i4>5</vt:i4>
      </vt:variant>
      <vt:variant>
        <vt:lpwstr>mailto:moldova@khs.org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Chitoroaga</dc:creator>
  <cp:keywords/>
  <cp:lastModifiedBy>Prasolov, Ana</cp:lastModifiedBy>
  <cp:revision>260</cp:revision>
  <cp:lastPrinted>1899-12-31T22:00:00Z</cp:lastPrinted>
  <dcterms:created xsi:type="dcterms:W3CDTF">2021-11-05T12:53:00Z</dcterms:created>
  <dcterms:modified xsi:type="dcterms:W3CDTF">2026-07-20T09:42:00Z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SFM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0x01010032134F07DA3D164582D088AEE8198295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