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6969F" w14:textId="775E88BC" w:rsidR="00745223" w:rsidRPr="00957D1E" w:rsidRDefault="00745223" w:rsidP="00EA1693">
      <w:pPr>
        <w:spacing w:line="240" w:lineRule="auto"/>
        <w:ind w:right="203"/>
        <w:jc w:val="center"/>
        <w:rPr>
          <w:rFonts w:asciiTheme="minorHAnsi" w:eastAsia="Calibri" w:hAnsiTheme="minorHAnsi" w:cstheme="minorHAnsi"/>
          <w:b/>
          <w:szCs w:val="24"/>
          <w:lang w:val="ro-RO"/>
        </w:rPr>
      </w:pPr>
      <w:r w:rsidRPr="00957D1E">
        <w:rPr>
          <w:rFonts w:asciiTheme="minorHAnsi" w:eastAsia="Calibri" w:hAnsiTheme="minorHAnsi" w:cstheme="minorHAnsi"/>
          <w:b/>
          <w:szCs w:val="24"/>
          <w:lang w:val="ro-RO"/>
        </w:rPr>
        <w:t>TERMENI DE REFERINŢĂ</w:t>
      </w:r>
    </w:p>
    <w:p w14:paraId="03346C99" w14:textId="23A09C85" w:rsidR="00745223" w:rsidRPr="00957D1E" w:rsidRDefault="0032557A" w:rsidP="005560B2">
      <w:pPr>
        <w:spacing w:line="240" w:lineRule="auto"/>
        <w:ind w:left="1134" w:right="203"/>
        <w:jc w:val="center"/>
        <w:rPr>
          <w:rFonts w:asciiTheme="minorHAnsi" w:hAnsiTheme="minorHAnsi" w:cstheme="minorHAnsi"/>
          <w:b/>
          <w:szCs w:val="24"/>
          <w:lang w:val="ro-RO"/>
        </w:rPr>
      </w:pPr>
      <w:r w:rsidRPr="00957D1E">
        <w:rPr>
          <w:rFonts w:asciiTheme="minorHAnsi" w:eastAsia="Calibri" w:hAnsiTheme="minorHAnsi" w:cstheme="minorHAnsi"/>
          <w:b/>
          <w:szCs w:val="24"/>
          <w:lang w:val="ro-RO"/>
        </w:rPr>
        <w:t>pentru contractarea unui consultant</w:t>
      </w:r>
      <w:r w:rsidR="007F70C7" w:rsidRPr="00957D1E">
        <w:rPr>
          <w:rFonts w:asciiTheme="minorHAnsi" w:eastAsia="Calibri" w:hAnsiTheme="minorHAnsi" w:cstheme="minorHAnsi"/>
          <w:b/>
          <w:szCs w:val="24"/>
          <w:lang w:val="ro-RO"/>
        </w:rPr>
        <w:t>/unei consultante</w:t>
      </w:r>
      <w:r w:rsidRPr="00957D1E">
        <w:rPr>
          <w:rFonts w:asciiTheme="minorHAnsi" w:eastAsia="Calibri" w:hAnsiTheme="minorHAnsi" w:cstheme="minorHAnsi"/>
          <w:b/>
          <w:szCs w:val="24"/>
          <w:lang w:val="ro-RO"/>
        </w:rPr>
        <w:t xml:space="preserve"> care va </w:t>
      </w:r>
      <w:r w:rsidR="0004465E" w:rsidRPr="00957D1E">
        <w:rPr>
          <w:rFonts w:asciiTheme="minorHAnsi" w:hAnsiTheme="minorHAnsi" w:cstheme="minorHAnsi"/>
          <w:b/>
          <w:szCs w:val="24"/>
          <w:lang w:val="ro-RO"/>
        </w:rPr>
        <w:t xml:space="preserve">contribui la consolidarea </w:t>
      </w:r>
      <w:r w:rsidR="007F70C7" w:rsidRPr="00957D1E">
        <w:rPr>
          <w:rFonts w:asciiTheme="minorHAnsi" w:hAnsiTheme="minorHAnsi" w:cstheme="minorHAnsi"/>
          <w:b/>
          <w:szCs w:val="24"/>
          <w:lang w:val="ro-RO"/>
        </w:rPr>
        <w:t>competențelor profesionale a</w:t>
      </w:r>
      <w:r w:rsidR="00BC32D4" w:rsidRPr="00957D1E">
        <w:rPr>
          <w:rFonts w:asciiTheme="minorHAnsi" w:hAnsiTheme="minorHAnsi" w:cstheme="minorHAnsi"/>
          <w:b/>
          <w:szCs w:val="24"/>
          <w:lang w:val="ro-RO"/>
        </w:rPr>
        <w:t>le</w:t>
      </w:r>
      <w:r w:rsidR="0004465E" w:rsidRPr="00957D1E">
        <w:rPr>
          <w:rFonts w:asciiTheme="minorHAnsi" w:hAnsiTheme="minorHAnsi" w:cstheme="minorHAnsi"/>
          <w:b/>
          <w:szCs w:val="24"/>
          <w:lang w:val="ro-RO"/>
        </w:rPr>
        <w:t xml:space="preserve"> </w:t>
      </w:r>
      <w:r w:rsidR="00200B6A" w:rsidRPr="00957D1E">
        <w:rPr>
          <w:rFonts w:asciiTheme="minorHAnsi" w:hAnsiTheme="minorHAnsi" w:cstheme="minorHAnsi"/>
          <w:b/>
          <w:szCs w:val="24"/>
          <w:lang w:val="ro-RO"/>
        </w:rPr>
        <w:t xml:space="preserve">membrilor </w:t>
      </w:r>
      <w:proofErr w:type="spellStart"/>
      <w:r w:rsidR="00200B6A" w:rsidRPr="00957D1E">
        <w:rPr>
          <w:rFonts w:asciiTheme="minorHAnsi" w:hAnsiTheme="minorHAnsi" w:cstheme="minorHAnsi"/>
          <w:b/>
          <w:szCs w:val="24"/>
        </w:rPr>
        <w:t>Comisiei</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pentru</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protecţia</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copilului</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aflat</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în</w:t>
      </w:r>
      <w:proofErr w:type="spellEnd"/>
      <w:r w:rsidR="00200B6A" w:rsidRPr="00957D1E">
        <w:rPr>
          <w:rFonts w:asciiTheme="minorHAnsi" w:hAnsiTheme="minorHAnsi" w:cstheme="minorHAnsi"/>
          <w:b/>
          <w:szCs w:val="24"/>
        </w:rPr>
        <w:t xml:space="preserve"> </w:t>
      </w:r>
      <w:proofErr w:type="spellStart"/>
      <w:r w:rsidR="00200B6A" w:rsidRPr="00957D1E">
        <w:rPr>
          <w:rFonts w:asciiTheme="minorHAnsi" w:hAnsiTheme="minorHAnsi" w:cstheme="minorHAnsi"/>
          <w:b/>
          <w:szCs w:val="24"/>
        </w:rPr>
        <w:t>dificultate</w:t>
      </w:r>
      <w:proofErr w:type="spellEnd"/>
      <w:r w:rsidR="00200B6A" w:rsidRPr="00957D1E">
        <w:rPr>
          <w:rFonts w:asciiTheme="minorHAnsi" w:hAnsiTheme="minorHAnsi" w:cstheme="minorHAnsi"/>
          <w:b/>
          <w:szCs w:val="24"/>
        </w:rPr>
        <w:t xml:space="preserve"> </w:t>
      </w:r>
      <w:r w:rsidR="00C420F5" w:rsidRPr="00957D1E">
        <w:rPr>
          <w:rFonts w:asciiTheme="minorHAnsi" w:hAnsiTheme="minorHAnsi" w:cstheme="minorHAnsi"/>
          <w:b/>
          <w:szCs w:val="24"/>
          <w:lang w:val="ro-RO"/>
        </w:rPr>
        <w:t>din cadrul Agențiilor Teritoriale de Asistență Socială</w:t>
      </w:r>
      <w:r w:rsidR="00C6045C" w:rsidRPr="00957D1E">
        <w:rPr>
          <w:rFonts w:asciiTheme="minorHAnsi" w:hAnsiTheme="minorHAnsi" w:cstheme="minorHAnsi"/>
          <w:b/>
          <w:szCs w:val="24"/>
          <w:lang w:val="ro-RO"/>
        </w:rPr>
        <w:t xml:space="preserve"> în domeniul </w:t>
      </w:r>
      <w:r w:rsidR="009E4880" w:rsidRPr="00957D1E">
        <w:rPr>
          <w:rFonts w:asciiTheme="minorHAnsi" w:hAnsiTheme="minorHAnsi" w:cstheme="minorHAnsi"/>
          <w:b/>
          <w:szCs w:val="24"/>
          <w:lang w:val="ro-RO"/>
        </w:rPr>
        <w:t xml:space="preserve">prevenirii instituționalizării și </w:t>
      </w:r>
      <w:r w:rsidR="00C6045C" w:rsidRPr="00957D1E">
        <w:rPr>
          <w:rFonts w:asciiTheme="minorHAnsi" w:hAnsiTheme="minorHAnsi" w:cstheme="minorHAnsi"/>
          <w:b/>
          <w:szCs w:val="24"/>
          <w:lang w:val="ro-RO"/>
        </w:rPr>
        <w:t>incluziunii sociale a copiilor cu dizabilități</w:t>
      </w:r>
    </w:p>
    <w:p w14:paraId="6266C567" w14:textId="77777777" w:rsidR="00F31CD9" w:rsidRPr="00957D1E" w:rsidRDefault="00F31CD9" w:rsidP="0004465E">
      <w:pPr>
        <w:spacing w:line="240" w:lineRule="auto"/>
        <w:ind w:left="1134" w:right="203"/>
        <w:jc w:val="center"/>
        <w:rPr>
          <w:rFonts w:asciiTheme="minorHAnsi" w:eastAsia="Calibri" w:hAnsiTheme="minorHAnsi" w:cstheme="minorHAnsi"/>
          <w:b/>
          <w:szCs w:val="24"/>
          <w:lang w:val="ro-RO" w:eastAsia="en-US"/>
        </w:rPr>
      </w:pPr>
    </w:p>
    <w:tbl>
      <w:tblPr>
        <w:tblW w:w="10243" w:type="dxa"/>
        <w:tblInd w:w="180" w:type="dxa"/>
        <w:tblCellMar>
          <w:top w:w="15" w:type="dxa"/>
          <w:left w:w="15" w:type="dxa"/>
          <w:bottom w:w="15" w:type="dxa"/>
          <w:right w:w="15" w:type="dxa"/>
        </w:tblCellMar>
        <w:tblLook w:val="04A0" w:firstRow="1" w:lastRow="0" w:firstColumn="1" w:lastColumn="0" w:noHBand="0" w:noVBand="1"/>
      </w:tblPr>
      <w:tblGrid>
        <w:gridCol w:w="5614"/>
        <w:gridCol w:w="4629"/>
      </w:tblGrid>
      <w:tr w:rsidR="0032557A" w:rsidRPr="00957D1E" w14:paraId="786DD248" w14:textId="77777777" w:rsidTr="05BE3A0F">
        <w:trPr>
          <w:trHeight w:val="307"/>
        </w:trPr>
        <w:tc>
          <w:tcPr>
            <w:tcW w:w="5614" w:type="dxa"/>
            <w:vAlign w:val="center"/>
            <w:hideMark/>
          </w:tcPr>
          <w:p w14:paraId="15350653"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bookmarkStart w:id="0" w:name="_Hlk80101695"/>
            <w:r w:rsidRPr="00957D1E">
              <w:rPr>
                <w:rFonts w:asciiTheme="minorHAnsi" w:hAnsiTheme="minorHAnsi" w:cstheme="minorHAnsi"/>
                <w:b/>
                <w:bCs/>
                <w:color w:val="000000"/>
                <w:szCs w:val="24"/>
                <w:lang w:val="ro-RO"/>
              </w:rPr>
              <w:t>Organizația:</w:t>
            </w:r>
          </w:p>
        </w:tc>
        <w:tc>
          <w:tcPr>
            <w:tcW w:w="4629" w:type="dxa"/>
            <w:vAlign w:val="center"/>
            <w:hideMark/>
          </w:tcPr>
          <w:p w14:paraId="2E406BA1" w14:textId="5FE36513" w:rsidR="007654EB" w:rsidRPr="00957D1E" w:rsidRDefault="00754D52" w:rsidP="00F31CD9">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 xml:space="preserve">I.P. </w:t>
            </w:r>
            <w:r w:rsidR="0032557A" w:rsidRPr="00957D1E">
              <w:rPr>
                <w:rFonts w:asciiTheme="minorHAnsi" w:hAnsiTheme="minorHAnsi" w:cstheme="minorHAnsi"/>
                <w:color w:val="000000"/>
                <w:szCs w:val="24"/>
                <w:lang w:val="ro-RO"/>
              </w:rPr>
              <w:t>Keystone Moldova</w:t>
            </w:r>
            <w:r w:rsidR="00F31CD9" w:rsidRPr="00957D1E">
              <w:rPr>
                <w:rFonts w:asciiTheme="minorHAnsi" w:hAnsiTheme="minorHAnsi" w:cstheme="minorHAnsi"/>
                <w:color w:val="000000"/>
                <w:szCs w:val="24"/>
                <w:lang w:val="ro-RO"/>
              </w:rPr>
              <w:t xml:space="preserve"> </w:t>
            </w:r>
          </w:p>
        </w:tc>
      </w:tr>
      <w:tr w:rsidR="007654EB" w:rsidRPr="00957D1E" w14:paraId="00C4129C" w14:textId="77777777" w:rsidTr="05BE3A0F">
        <w:trPr>
          <w:trHeight w:val="307"/>
        </w:trPr>
        <w:tc>
          <w:tcPr>
            <w:tcW w:w="5614" w:type="dxa"/>
            <w:vAlign w:val="center"/>
          </w:tcPr>
          <w:p w14:paraId="05995734" w14:textId="09A2785C" w:rsidR="007654EB" w:rsidRPr="00957D1E" w:rsidRDefault="007654EB"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 xml:space="preserve">Tip concurs: </w:t>
            </w:r>
          </w:p>
        </w:tc>
        <w:tc>
          <w:tcPr>
            <w:tcW w:w="4629" w:type="dxa"/>
            <w:vAlign w:val="center"/>
          </w:tcPr>
          <w:p w14:paraId="66B31F49" w14:textId="1B7075D4" w:rsidR="007654EB" w:rsidRPr="00957D1E" w:rsidRDefault="007654EB" w:rsidP="00F31CD9">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 xml:space="preserve">Național (doar pentru persoane rezidente în RM) </w:t>
            </w:r>
          </w:p>
        </w:tc>
      </w:tr>
      <w:tr w:rsidR="0032557A" w:rsidRPr="00957D1E" w14:paraId="5C52A72E" w14:textId="77777777" w:rsidTr="05BE3A0F">
        <w:trPr>
          <w:trHeight w:val="320"/>
        </w:trPr>
        <w:tc>
          <w:tcPr>
            <w:tcW w:w="5614" w:type="dxa"/>
            <w:vAlign w:val="center"/>
            <w:hideMark/>
          </w:tcPr>
          <w:p w14:paraId="28290959"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Sector:</w:t>
            </w:r>
          </w:p>
        </w:tc>
        <w:tc>
          <w:tcPr>
            <w:tcW w:w="4629" w:type="dxa"/>
            <w:vAlign w:val="center"/>
            <w:hideMark/>
          </w:tcPr>
          <w:p w14:paraId="4958521B" w14:textId="60CFECAB" w:rsidR="0032557A" w:rsidRPr="00957D1E" w:rsidRDefault="0032557A" w:rsidP="00F31CD9">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Servicii sociale</w:t>
            </w:r>
          </w:p>
        </w:tc>
      </w:tr>
      <w:tr w:rsidR="0032557A" w:rsidRPr="00957D1E" w14:paraId="5626F2EE" w14:textId="77777777" w:rsidTr="05BE3A0F">
        <w:trPr>
          <w:trHeight w:val="307"/>
        </w:trPr>
        <w:tc>
          <w:tcPr>
            <w:tcW w:w="5614" w:type="dxa"/>
            <w:vAlign w:val="center"/>
            <w:hideMark/>
          </w:tcPr>
          <w:p w14:paraId="69E47397"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Tipul contractului:</w:t>
            </w:r>
          </w:p>
        </w:tc>
        <w:tc>
          <w:tcPr>
            <w:tcW w:w="4629" w:type="dxa"/>
            <w:vAlign w:val="center"/>
            <w:hideMark/>
          </w:tcPr>
          <w:p w14:paraId="7C334690" w14:textId="77777777" w:rsidR="0032557A" w:rsidRPr="00957D1E" w:rsidRDefault="0032557A" w:rsidP="00F31CD9">
            <w:pPr>
              <w:spacing w:line="240" w:lineRule="auto"/>
              <w:ind w:left="939"/>
              <w:rPr>
                <w:rFonts w:asciiTheme="minorHAnsi" w:hAnsiTheme="minorHAnsi" w:cstheme="minorHAnsi"/>
                <w:color w:val="000000"/>
                <w:szCs w:val="24"/>
                <w:lang w:val="ro-MD"/>
              </w:rPr>
            </w:pPr>
            <w:r w:rsidRPr="00957D1E">
              <w:rPr>
                <w:rFonts w:asciiTheme="minorHAnsi" w:hAnsiTheme="minorHAnsi" w:cstheme="minorHAnsi"/>
                <w:color w:val="000000"/>
                <w:szCs w:val="24"/>
                <w:lang w:val="ro-RO"/>
              </w:rPr>
              <w:t xml:space="preserve">Prestare servicii </w:t>
            </w:r>
          </w:p>
        </w:tc>
      </w:tr>
      <w:tr w:rsidR="0032557A" w:rsidRPr="00957D1E" w14:paraId="01F8A7E6" w14:textId="77777777" w:rsidTr="05BE3A0F">
        <w:trPr>
          <w:trHeight w:val="320"/>
        </w:trPr>
        <w:tc>
          <w:tcPr>
            <w:tcW w:w="5614" w:type="dxa"/>
            <w:vAlign w:val="center"/>
            <w:hideMark/>
          </w:tcPr>
          <w:p w14:paraId="2F426E9A"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Locație:</w:t>
            </w:r>
          </w:p>
        </w:tc>
        <w:tc>
          <w:tcPr>
            <w:tcW w:w="4629" w:type="dxa"/>
            <w:vAlign w:val="center"/>
            <w:hideMark/>
          </w:tcPr>
          <w:p w14:paraId="2299D121" w14:textId="77777777" w:rsidR="0032557A" w:rsidRPr="00957D1E" w:rsidRDefault="0032557A" w:rsidP="00F31CD9">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Republica Moldova</w:t>
            </w:r>
          </w:p>
        </w:tc>
      </w:tr>
      <w:tr w:rsidR="0032557A" w:rsidRPr="00957D1E" w14:paraId="359FE04B" w14:textId="77777777" w:rsidTr="05BE3A0F">
        <w:trPr>
          <w:trHeight w:val="627"/>
        </w:trPr>
        <w:tc>
          <w:tcPr>
            <w:tcW w:w="5614" w:type="dxa"/>
            <w:vAlign w:val="center"/>
            <w:hideMark/>
          </w:tcPr>
          <w:p w14:paraId="5CB4D6AE"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Termen limită de depunere a dosarului de aplicare:</w:t>
            </w:r>
          </w:p>
        </w:tc>
        <w:tc>
          <w:tcPr>
            <w:tcW w:w="4629" w:type="dxa"/>
            <w:vAlign w:val="center"/>
            <w:hideMark/>
          </w:tcPr>
          <w:p w14:paraId="209CACDA" w14:textId="7D3959DC" w:rsidR="0032557A" w:rsidRPr="00957D1E" w:rsidRDefault="002C65EF" w:rsidP="05BE3A0F">
            <w:pPr>
              <w:spacing w:line="240" w:lineRule="auto"/>
              <w:ind w:left="939"/>
              <w:rPr>
                <w:rFonts w:asciiTheme="minorHAnsi" w:hAnsiTheme="minorHAnsi" w:cstheme="minorHAnsi"/>
                <w:color w:val="000000"/>
                <w:lang w:val="ro-RO"/>
              </w:rPr>
            </w:pPr>
            <w:r w:rsidRPr="00957D1E">
              <w:rPr>
                <w:rFonts w:asciiTheme="minorHAnsi" w:hAnsiTheme="minorHAnsi" w:cstheme="minorHAnsi"/>
                <w:color w:val="000000" w:themeColor="text1"/>
                <w:lang w:val="ro-RO"/>
              </w:rPr>
              <w:t>25</w:t>
            </w:r>
            <w:r w:rsidR="12BA388C" w:rsidRPr="00957D1E">
              <w:rPr>
                <w:rFonts w:asciiTheme="minorHAnsi" w:hAnsiTheme="minorHAnsi" w:cstheme="minorHAnsi"/>
                <w:color w:val="000000" w:themeColor="text1"/>
                <w:lang w:val="ro-RO"/>
              </w:rPr>
              <w:t xml:space="preserve"> </w:t>
            </w:r>
            <w:r w:rsidR="001B43D1" w:rsidRPr="00957D1E">
              <w:rPr>
                <w:rFonts w:asciiTheme="minorHAnsi" w:hAnsiTheme="minorHAnsi" w:cstheme="minorHAnsi"/>
                <w:color w:val="000000" w:themeColor="text1"/>
                <w:lang w:val="ro-RO"/>
              </w:rPr>
              <w:t>aprilie</w:t>
            </w:r>
            <w:r w:rsidR="00235B7E" w:rsidRPr="00957D1E">
              <w:rPr>
                <w:rFonts w:asciiTheme="minorHAnsi" w:hAnsiTheme="minorHAnsi" w:cstheme="minorHAnsi"/>
                <w:color w:val="000000" w:themeColor="text1"/>
                <w:lang w:val="ro-RO"/>
              </w:rPr>
              <w:t xml:space="preserve"> </w:t>
            </w:r>
            <w:r w:rsidR="0004465E" w:rsidRPr="00957D1E">
              <w:rPr>
                <w:rFonts w:asciiTheme="minorHAnsi" w:hAnsiTheme="minorHAnsi" w:cstheme="minorHAnsi"/>
                <w:color w:val="000000" w:themeColor="text1"/>
                <w:lang w:val="ro-RO"/>
              </w:rPr>
              <w:t>202</w:t>
            </w:r>
            <w:r w:rsidR="001B43D1" w:rsidRPr="00957D1E">
              <w:rPr>
                <w:rFonts w:asciiTheme="minorHAnsi" w:hAnsiTheme="minorHAnsi" w:cstheme="minorHAnsi"/>
                <w:color w:val="000000" w:themeColor="text1"/>
                <w:lang w:val="ro-RO"/>
              </w:rPr>
              <w:t>5</w:t>
            </w:r>
            <w:r w:rsidR="007F70C7" w:rsidRPr="00957D1E">
              <w:rPr>
                <w:rFonts w:asciiTheme="minorHAnsi" w:hAnsiTheme="minorHAnsi" w:cstheme="minorHAnsi"/>
                <w:color w:val="000000" w:themeColor="text1"/>
                <w:lang w:val="ro-RO"/>
              </w:rPr>
              <w:t>, or</w:t>
            </w:r>
            <w:r w:rsidRPr="00957D1E">
              <w:rPr>
                <w:rFonts w:asciiTheme="minorHAnsi" w:hAnsiTheme="minorHAnsi" w:cstheme="minorHAnsi"/>
                <w:color w:val="000000" w:themeColor="text1"/>
                <w:lang w:val="ro-RO"/>
              </w:rPr>
              <w:t xml:space="preserve">a </w:t>
            </w:r>
            <w:r w:rsidR="007F70C7" w:rsidRPr="00957D1E">
              <w:rPr>
                <w:rFonts w:asciiTheme="minorHAnsi" w:hAnsiTheme="minorHAnsi" w:cstheme="minorHAnsi"/>
                <w:color w:val="000000" w:themeColor="text1"/>
                <w:lang w:val="ro-RO"/>
              </w:rPr>
              <w:t>18</w:t>
            </w:r>
            <w:r w:rsidRPr="00957D1E">
              <w:rPr>
                <w:rFonts w:asciiTheme="minorHAnsi" w:hAnsiTheme="minorHAnsi" w:cstheme="minorHAnsi"/>
                <w:color w:val="000000" w:themeColor="text1"/>
                <w:lang w:val="ro-RO"/>
              </w:rPr>
              <w:t>:</w:t>
            </w:r>
            <w:r w:rsidR="007F70C7" w:rsidRPr="00957D1E">
              <w:rPr>
                <w:rFonts w:asciiTheme="minorHAnsi" w:hAnsiTheme="minorHAnsi" w:cstheme="minorHAnsi"/>
                <w:color w:val="000000" w:themeColor="text1"/>
                <w:lang w:val="ro-RO"/>
              </w:rPr>
              <w:t>00</w:t>
            </w:r>
          </w:p>
        </w:tc>
      </w:tr>
      <w:tr w:rsidR="0032557A" w:rsidRPr="00957D1E" w14:paraId="0842602C" w14:textId="77777777" w:rsidTr="05BE3A0F">
        <w:trPr>
          <w:trHeight w:val="614"/>
        </w:trPr>
        <w:tc>
          <w:tcPr>
            <w:tcW w:w="5614" w:type="dxa"/>
          </w:tcPr>
          <w:p w14:paraId="516C6075"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Numărul de zile lucrătoare alocate pentru prestarea serviciilor</w:t>
            </w:r>
            <w:r w:rsidRPr="00957D1E">
              <w:rPr>
                <w:rFonts w:asciiTheme="minorHAnsi" w:hAnsiTheme="minorHAnsi" w:cstheme="minorHAnsi"/>
                <w:b/>
                <w:color w:val="000000"/>
                <w:szCs w:val="24"/>
                <w:lang w:val="ro-RO"/>
              </w:rPr>
              <w:t>:</w:t>
            </w:r>
          </w:p>
        </w:tc>
        <w:tc>
          <w:tcPr>
            <w:tcW w:w="4629" w:type="dxa"/>
            <w:vAlign w:val="center"/>
          </w:tcPr>
          <w:p w14:paraId="45BD3FB8" w14:textId="34DB318F" w:rsidR="0032557A" w:rsidRPr="00957D1E" w:rsidRDefault="000C6743" w:rsidP="00F31CD9">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1</w:t>
            </w:r>
            <w:r w:rsidR="003A6B02" w:rsidRPr="00957D1E">
              <w:rPr>
                <w:rFonts w:asciiTheme="minorHAnsi" w:hAnsiTheme="minorHAnsi" w:cstheme="minorHAnsi"/>
                <w:color w:val="000000"/>
                <w:szCs w:val="24"/>
                <w:lang w:val="ro-RO"/>
              </w:rPr>
              <w:t>7</w:t>
            </w:r>
            <w:r w:rsidR="00A021C7" w:rsidRPr="00957D1E">
              <w:rPr>
                <w:rFonts w:asciiTheme="minorHAnsi" w:hAnsiTheme="minorHAnsi" w:cstheme="minorHAnsi"/>
                <w:color w:val="000000"/>
                <w:szCs w:val="24"/>
                <w:lang w:val="ro-RO"/>
              </w:rPr>
              <w:t xml:space="preserve"> zile </w:t>
            </w:r>
          </w:p>
        </w:tc>
      </w:tr>
      <w:tr w:rsidR="0032557A" w:rsidRPr="00957D1E" w14:paraId="048B6EB5" w14:textId="77777777" w:rsidTr="05BE3A0F">
        <w:trPr>
          <w:trHeight w:val="320"/>
        </w:trPr>
        <w:tc>
          <w:tcPr>
            <w:tcW w:w="5614" w:type="dxa"/>
            <w:vAlign w:val="center"/>
          </w:tcPr>
          <w:p w14:paraId="757021CB" w14:textId="77777777" w:rsidR="0032557A" w:rsidRPr="00957D1E" w:rsidRDefault="0032557A" w:rsidP="00F31CD9">
            <w:pPr>
              <w:spacing w:line="240" w:lineRule="auto"/>
              <w:ind w:left="939"/>
              <w:rPr>
                <w:rFonts w:asciiTheme="minorHAnsi" w:hAnsiTheme="minorHAnsi" w:cstheme="minorHAnsi"/>
                <w:b/>
                <w:bCs/>
                <w:color w:val="000000"/>
                <w:szCs w:val="24"/>
                <w:lang w:val="ro-RO"/>
              </w:rPr>
            </w:pPr>
            <w:r w:rsidRPr="00957D1E">
              <w:rPr>
                <w:rFonts w:asciiTheme="minorHAnsi" w:hAnsiTheme="minorHAnsi" w:cstheme="minorHAnsi"/>
                <w:b/>
                <w:bCs/>
                <w:color w:val="000000"/>
                <w:szCs w:val="24"/>
                <w:lang w:val="ro-RO"/>
              </w:rPr>
              <w:t>Perioada de realizare a sarcinii:</w:t>
            </w:r>
          </w:p>
        </w:tc>
        <w:tc>
          <w:tcPr>
            <w:tcW w:w="4629" w:type="dxa"/>
            <w:vAlign w:val="center"/>
          </w:tcPr>
          <w:p w14:paraId="69CD5038" w14:textId="6D356D86" w:rsidR="0032557A" w:rsidRPr="00957D1E" w:rsidRDefault="002501E8" w:rsidP="007F70C7">
            <w:pPr>
              <w:spacing w:line="240" w:lineRule="auto"/>
              <w:ind w:left="939"/>
              <w:rPr>
                <w:rFonts w:asciiTheme="minorHAnsi" w:hAnsiTheme="minorHAnsi" w:cstheme="minorHAnsi"/>
                <w:color w:val="000000"/>
                <w:szCs w:val="24"/>
                <w:lang w:val="ro-RO"/>
              </w:rPr>
            </w:pPr>
            <w:r w:rsidRPr="00957D1E">
              <w:rPr>
                <w:rFonts w:asciiTheme="minorHAnsi" w:hAnsiTheme="minorHAnsi" w:cstheme="minorHAnsi"/>
                <w:color w:val="000000"/>
                <w:szCs w:val="24"/>
                <w:lang w:val="ro-RO"/>
              </w:rPr>
              <w:t>Mai</w:t>
            </w:r>
            <w:r w:rsidR="00A021C7" w:rsidRPr="00957D1E">
              <w:rPr>
                <w:rFonts w:asciiTheme="minorHAnsi" w:hAnsiTheme="minorHAnsi" w:cstheme="minorHAnsi"/>
                <w:color w:val="000000"/>
                <w:szCs w:val="24"/>
                <w:lang w:val="ro-RO"/>
              </w:rPr>
              <w:t>–</w:t>
            </w:r>
            <w:r w:rsidR="00F375D4" w:rsidRPr="00957D1E">
              <w:rPr>
                <w:rFonts w:asciiTheme="minorHAnsi" w:hAnsiTheme="minorHAnsi" w:cstheme="minorHAnsi"/>
                <w:color w:val="000000"/>
                <w:szCs w:val="24"/>
                <w:lang w:val="ro-RO"/>
              </w:rPr>
              <w:t xml:space="preserve"> </w:t>
            </w:r>
            <w:r w:rsidR="0038711E" w:rsidRPr="00957D1E">
              <w:rPr>
                <w:rFonts w:asciiTheme="minorHAnsi" w:hAnsiTheme="minorHAnsi" w:cstheme="minorHAnsi"/>
                <w:color w:val="000000"/>
                <w:szCs w:val="24"/>
                <w:lang w:val="ro-RO"/>
              </w:rPr>
              <w:t>Iu</w:t>
            </w:r>
            <w:r w:rsidRPr="00957D1E">
              <w:rPr>
                <w:rFonts w:asciiTheme="minorHAnsi" w:hAnsiTheme="minorHAnsi" w:cstheme="minorHAnsi"/>
                <w:color w:val="000000"/>
                <w:szCs w:val="24"/>
                <w:lang w:val="ro-RO"/>
              </w:rPr>
              <w:t xml:space="preserve">nie, </w:t>
            </w:r>
            <w:r w:rsidR="007F70C7" w:rsidRPr="00957D1E">
              <w:rPr>
                <w:rFonts w:asciiTheme="minorHAnsi" w:hAnsiTheme="minorHAnsi" w:cstheme="minorHAnsi"/>
                <w:color w:val="000000"/>
                <w:szCs w:val="24"/>
                <w:lang w:val="ro-RO"/>
              </w:rPr>
              <w:t>202</w:t>
            </w:r>
            <w:r w:rsidRPr="00957D1E">
              <w:rPr>
                <w:rFonts w:asciiTheme="minorHAnsi" w:hAnsiTheme="minorHAnsi" w:cstheme="minorHAnsi"/>
                <w:color w:val="000000"/>
                <w:szCs w:val="24"/>
                <w:lang w:val="ro-RO"/>
              </w:rPr>
              <w:t>5</w:t>
            </w:r>
          </w:p>
        </w:tc>
      </w:tr>
      <w:tr w:rsidR="0032557A" w:rsidRPr="00957D1E" w14:paraId="7E177297" w14:textId="77777777" w:rsidTr="05BE3A0F">
        <w:trPr>
          <w:trHeight w:val="307"/>
        </w:trPr>
        <w:tc>
          <w:tcPr>
            <w:tcW w:w="5614" w:type="dxa"/>
            <w:vAlign w:val="center"/>
          </w:tcPr>
          <w:p w14:paraId="7422BA9E" w14:textId="77777777" w:rsidR="0032557A" w:rsidRPr="00957D1E" w:rsidRDefault="0032557A" w:rsidP="007F70C7">
            <w:pPr>
              <w:rPr>
                <w:rFonts w:asciiTheme="minorHAnsi" w:hAnsiTheme="minorHAnsi" w:cstheme="minorHAnsi"/>
                <w:b/>
                <w:bCs/>
                <w:color w:val="000000"/>
                <w:szCs w:val="24"/>
                <w:lang w:val="ro-RO"/>
              </w:rPr>
            </w:pPr>
          </w:p>
        </w:tc>
        <w:tc>
          <w:tcPr>
            <w:tcW w:w="4629" w:type="dxa"/>
            <w:vAlign w:val="center"/>
          </w:tcPr>
          <w:p w14:paraId="735E2752" w14:textId="77777777" w:rsidR="0032557A" w:rsidRPr="00957D1E" w:rsidRDefault="0032557A" w:rsidP="007F70C7">
            <w:pPr>
              <w:rPr>
                <w:rFonts w:asciiTheme="minorHAnsi" w:hAnsiTheme="minorHAnsi" w:cstheme="minorHAnsi"/>
                <w:color w:val="000000"/>
                <w:szCs w:val="24"/>
                <w:lang w:val="ro-RO"/>
              </w:rPr>
            </w:pPr>
          </w:p>
        </w:tc>
      </w:tr>
    </w:tbl>
    <w:bookmarkEnd w:id="0"/>
    <w:p w14:paraId="5B86DC55" w14:textId="5F0302D5" w:rsidR="00C65901" w:rsidRPr="00957D1E" w:rsidRDefault="00A021C7" w:rsidP="00934EC1">
      <w:pPr>
        <w:pStyle w:val="ListParagraph"/>
        <w:numPr>
          <w:ilvl w:val="0"/>
          <w:numId w:val="5"/>
        </w:numPr>
        <w:spacing w:line="240" w:lineRule="auto"/>
        <w:ind w:left="1418" w:hanging="284"/>
        <w:jc w:val="both"/>
        <w:rPr>
          <w:rFonts w:asciiTheme="minorHAnsi" w:hAnsiTheme="minorHAnsi" w:cstheme="minorHAnsi"/>
          <w:b/>
          <w:szCs w:val="24"/>
          <w:lang w:val="ro-RO"/>
        </w:rPr>
      </w:pPr>
      <w:r w:rsidRPr="00957D1E">
        <w:rPr>
          <w:rFonts w:asciiTheme="minorHAnsi" w:hAnsiTheme="minorHAnsi" w:cstheme="minorHAnsi"/>
          <w:b/>
          <w:szCs w:val="24"/>
          <w:lang w:val="ro-RO"/>
        </w:rPr>
        <w:t xml:space="preserve">INFORMAȚIE GENERALĂ </w:t>
      </w:r>
    </w:p>
    <w:p w14:paraId="6A048668" w14:textId="77777777" w:rsidR="00F31CD9" w:rsidRPr="00957D1E" w:rsidRDefault="00F31CD9" w:rsidP="009A2908">
      <w:pPr>
        <w:ind w:left="1134"/>
        <w:jc w:val="both"/>
        <w:rPr>
          <w:rFonts w:asciiTheme="minorHAnsi" w:hAnsiTheme="minorHAnsi" w:cstheme="minorHAnsi"/>
          <w:szCs w:val="24"/>
          <w:lang w:val="ro-RO"/>
        </w:rPr>
      </w:pPr>
    </w:p>
    <w:p w14:paraId="1C65F5EB" w14:textId="022F523E" w:rsidR="005A5E01" w:rsidRPr="00957D1E" w:rsidRDefault="00754D52" w:rsidP="005A5E01">
      <w:pPr>
        <w:ind w:left="1134"/>
        <w:jc w:val="both"/>
        <w:rPr>
          <w:rFonts w:asciiTheme="minorHAnsi" w:hAnsiTheme="minorHAnsi" w:cstheme="minorHAnsi"/>
          <w:szCs w:val="24"/>
          <w:lang w:val="ro-RO"/>
        </w:rPr>
      </w:pPr>
      <w:r w:rsidRPr="00957D1E">
        <w:rPr>
          <w:rFonts w:asciiTheme="minorHAnsi" w:hAnsiTheme="minorHAnsi" w:cstheme="minorHAnsi"/>
          <w:szCs w:val="24"/>
          <w:lang w:val="ro-RO"/>
        </w:rPr>
        <w:t xml:space="preserve">I.P. </w:t>
      </w:r>
      <w:r w:rsidR="00B30A2F" w:rsidRPr="00957D1E">
        <w:rPr>
          <w:rFonts w:asciiTheme="minorHAnsi" w:hAnsiTheme="minorHAnsi" w:cstheme="minorHAnsi"/>
          <w:szCs w:val="24"/>
          <w:lang w:val="ro-RO"/>
        </w:rPr>
        <w:t xml:space="preserve">Keystone </w:t>
      </w:r>
      <w:r w:rsidR="00362D4B" w:rsidRPr="00957D1E">
        <w:rPr>
          <w:rFonts w:asciiTheme="minorHAnsi" w:hAnsiTheme="minorHAnsi" w:cstheme="minorHAnsi"/>
          <w:szCs w:val="24"/>
          <w:lang w:val="ro-RO"/>
        </w:rPr>
        <w:t xml:space="preserve">Moldova </w:t>
      </w:r>
      <w:r w:rsidR="00B30A2F" w:rsidRPr="00957D1E">
        <w:rPr>
          <w:rFonts w:asciiTheme="minorHAnsi" w:hAnsiTheme="minorHAnsi" w:cstheme="minorHAnsi"/>
          <w:szCs w:val="24"/>
          <w:lang w:val="ro-RO"/>
        </w:rPr>
        <w:t xml:space="preserve">în parteneriat cu </w:t>
      </w:r>
      <w:r w:rsidR="00E42F6C" w:rsidRPr="00957D1E">
        <w:rPr>
          <w:rFonts w:asciiTheme="minorHAnsi" w:hAnsiTheme="minorHAnsi" w:cstheme="minorHAnsi"/>
          <w:szCs w:val="24"/>
          <w:lang w:val="ro-RO"/>
        </w:rPr>
        <w:t xml:space="preserve">UNICEF </w:t>
      </w:r>
      <w:r w:rsidR="00B30A2F" w:rsidRPr="00957D1E">
        <w:rPr>
          <w:rFonts w:asciiTheme="minorHAnsi" w:hAnsiTheme="minorHAnsi" w:cstheme="minorHAnsi"/>
          <w:szCs w:val="24"/>
          <w:lang w:val="ro-RO"/>
        </w:rPr>
        <w:t xml:space="preserve">implementează </w:t>
      </w:r>
      <w:r w:rsidR="00527645" w:rsidRPr="00957D1E">
        <w:rPr>
          <w:rFonts w:asciiTheme="minorHAnsi" w:hAnsiTheme="minorHAnsi" w:cstheme="minorHAnsi"/>
          <w:szCs w:val="24"/>
          <w:lang w:val="ro-RO"/>
        </w:rPr>
        <w:t>P</w:t>
      </w:r>
      <w:r w:rsidR="00D33E2F" w:rsidRPr="00957D1E">
        <w:rPr>
          <w:rFonts w:asciiTheme="minorHAnsi" w:hAnsiTheme="minorHAnsi" w:cstheme="minorHAnsi"/>
          <w:szCs w:val="24"/>
          <w:lang w:val="ro-RO"/>
        </w:rPr>
        <w:t>ro</w:t>
      </w:r>
      <w:r w:rsidR="008552A7" w:rsidRPr="00957D1E">
        <w:rPr>
          <w:rFonts w:asciiTheme="minorHAnsi" w:hAnsiTheme="minorHAnsi" w:cstheme="minorHAnsi"/>
          <w:szCs w:val="24"/>
          <w:lang w:val="ro-RO"/>
        </w:rPr>
        <w:t>gramul</w:t>
      </w:r>
      <w:r w:rsidR="00B30A2F" w:rsidRPr="00957D1E">
        <w:rPr>
          <w:rFonts w:asciiTheme="minorHAnsi" w:hAnsiTheme="minorHAnsi" w:cstheme="minorHAnsi"/>
          <w:szCs w:val="24"/>
          <w:lang w:val="ro-RO"/>
        </w:rPr>
        <w:t xml:space="preserve"> „</w:t>
      </w:r>
      <w:proofErr w:type="spellStart"/>
      <w:r w:rsidR="00EE3A97" w:rsidRPr="00957D1E">
        <w:rPr>
          <w:rFonts w:asciiTheme="minorHAnsi" w:hAnsiTheme="minorHAnsi" w:cstheme="minorHAnsi"/>
          <w:szCs w:val="24"/>
          <w:lang w:val="ro-RO"/>
        </w:rPr>
        <w:t>Better</w:t>
      </w:r>
      <w:proofErr w:type="spellEnd"/>
      <w:r w:rsidR="00EE3A97" w:rsidRPr="00957D1E">
        <w:rPr>
          <w:rFonts w:asciiTheme="minorHAnsi" w:hAnsiTheme="minorHAnsi" w:cstheme="minorHAnsi"/>
          <w:szCs w:val="24"/>
          <w:lang w:val="ro-RO"/>
        </w:rPr>
        <w:t xml:space="preserve"> care Program</w:t>
      </w:r>
      <w:r w:rsidR="00B30A2F" w:rsidRPr="00957D1E">
        <w:rPr>
          <w:rFonts w:asciiTheme="minorHAnsi" w:hAnsiTheme="minorHAnsi" w:cstheme="minorHAnsi"/>
          <w:szCs w:val="24"/>
          <w:lang w:val="ro-RO"/>
        </w:rPr>
        <w:t xml:space="preserve">” (în continuare </w:t>
      </w:r>
      <w:r w:rsidR="008552A7" w:rsidRPr="00957D1E">
        <w:rPr>
          <w:rFonts w:asciiTheme="minorHAnsi" w:hAnsiTheme="minorHAnsi" w:cstheme="minorHAnsi"/>
          <w:szCs w:val="24"/>
          <w:lang w:val="ro-RO"/>
        </w:rPr>
        <w:t>–</w:t>
      </w:r>
      <w:r w:rsidR="00B30A2F" w:rsidRPr="00957D1E">
        <w:rPr>
          <w:rFonts w:asciiTheme="minorHAnsi" w:hAnsiTheme="minorHAnsi" w:cstheme="minorHAnsi"/>
          <w:szCs w:val="24"/>
          <w:lang w:val="ro-RO"/>
        </w:rPr>
        <w:t xml:space="preserve"> Pro</w:t>
      </w:r>
      <w:r w:rsidR="008552A7" w:rsidRPr="00957D1E">
        <w:rPr>
          <w:rFonts w:asciiTheme="minorHAnsi" w:hAnsiTheme="minorHAnsi" w:cstheme="minorHAnsi"/>
          <w:szCs w:val="24"/>
          <w:lang w:val="ro-RO"/>
        </w:rPr>
        <w:t>gram)</w:t>
      </w:r>
      <w:r w:rsidR="00B30A2F" w:rsidRPr="00957D1E">
        <w:rPr>
          <w:rFonts w:asciiTheme="minorHAnsi" w:hAnsiTheme="minorHAnsi" w:cstheme="minorHAnsi"/>
          <w:szCs w:val="24"/>
          <w:lang w:val="ro-RO"/>
        </w:rPr>
        <w:t xml:space="preserve">. </w:t>
      </w:r>
      <w:r w:rsidR="00541559" w:rsidRPr="00957D1E">
        <w:rPr>
          <w:rFonts w:asciiTheme="minorHAnsi" w:hAnsiTheme="minorHAnsi" w:cstheme="minorHAnsi"/>
          <w:szCs w:val="24"/>
          <w:lang w:val="ro-RO"/>
        </w:rPr>
        <w:t xml:space="preserve">Obiectivul general al </w:t>
      </w:r>
      <w:r w:rsidR="008552A7" w:rsidRPr="00957D1E">
        <w:rPr>
          <w:rFonts w:asciiTheme="minorHAnsi" w:hAnsiTheme="minorHAnsi" w:cstheme="minorHAnsi"/>
          <w:szCs w:val="24"/>
          <w:lang w:val="ro-RO"/>
        </w:rPr>
        <w:t>P</w:t>
      </w:r>
      <w:r w:rsidR="00541559" w:rsidRPr="00957D1E">
        <w:rPr>
          <w:rFonts w:asciiTheme="minorHAnsi" w:hAnsiTheme="minorHAnsi" w:cstheme="minorHAnsi"/>
          <w:szCs w:val="24"/>
          <w:lang w:val="ro-RO"/>
        </w:rPr>
        <w:t xml:space="preserve">rogramului urmărește să abordeze strategic capacitățile Republicii Moldova de a susține dezvoltarea sistemelor integrate de protecție a copilului, cu un accent deosebit pe promovarea reformelor cuprinzătoare de îngrijire a copilului pentru a se asigura că copiii sunt îngrijiți în familii și comunități. </w:t>
      </w:r>
    </w:p>
    <w:p w14:paraId="73ABE568" w14:textId="01E18498" w:rsidR="005A5E01" w:rsidRPr="00957D1E" w:rsidRDefault="008F6C5F" w:rsidP="0009710B">
      <w:pPr>
        <w:ind w:left="1134"/>
        <w:jc w:val="both"/>
        <w:rPr>
          <w:rStyle w:val="Strong"/>
          <w:rFonts w:asciiTheme="minorHAnsi" w:hAnsiTheme="minorHAnsi" w:cstheme="minorHAnsi"/>
          <w:b w:val="0"/>
          <w:color w:val="333333"/>
          <w:szCs w:val="24"/>
          <w:lang w:val="ro-RO"/>
        </w:rPr>
      </w:pPr>
      <w:r w:rsidRPr="00957D1E">
        <w:rPr>
          <w:rFonts w:asciiTheme="minorHAnsi" w:eastAsia="Arial" w:hAnsiTheme="minorHAnsi" w:cstheme="minorHAnsi"/>
          <w:szCs w:val="24"/>
          <w:lang w:val="ro-RO"/>
        </w:rPr>
        <w:t xml:space="preserve">În cadrul </w:t>
      </w:r>
      <w:r w:rsidRPr="00957D1E">
        <w:rPr>
          <w:rFonts w:asciiTheme="minorHAnsi" w:eastAsia="Calibri" w:hAnsiTheme="minorHAnsi" w:cstheme="minorHAnsi"/>
          <w:szCs w:val="24"/>
          <w:lang w:val="ro-RO" w:eastAsia="en-US"/>
        </w:rPr>
        <w:t>Pro</w:t>
      </w:r>
      <w:r w:rsidR="006A02E9" w:rsidRPr="00957D1E">
        <w:rPr>
          <w:rFonts w:asciiTheme="minorHAnsi" w:eastAsia="Calibri" w:hAnsiTheme="minorHAnsi" w:cstheme="minorHAnsi"/>
          <w:szCs w:val="24"/>
          <w:lang w:val="ro-RO" w:eastAsia="en-US"/>
        </w:rPr>
        <w:t>gramu</w:t>
      </w:r>
      <w:r w:rsidRPr="00957D1E">
        <w:rPr>
          <w:rFonts w:asciiTheme="minorHAnsi" w:eastAsia="Calibri" w:hAnsiTheme="minorHAnsi" w:cstheme="minorHAnsi"/>
          <w:szCs w:val="24"/>
          <w:lang w:val="ro-RO" w:eastAsia="en-US"/>
        </w:rPr>
        <w:t>lui</w:t>
      </w:r>
      <w:r w:rsidRPr="00957D1E">
        <w:rPr>
          <w:rFonts w:asciiTheme="minorHAnsi" w:eastAsia="Arial" w:hAnsiTheme="minorHAnsi" w:cstheme="minorHAnsi"/>
          <w:szCs w:val="24"/>
          <w:lang w:val="ro-RO"/>
        </w:rPr>
        <w:t xml:space="preserve">, Keystone Moldova </w:t>
      </w:r>
      <w:proofErr w:type="spellStart"/>
      <w:r w:rsidRPr="00957D1E">
        <w:rPr>
          <w:rFonts w:asciiTheme="minorHAnsi" w:eastAsia="Arial" w:hAnsiTheme="minorHAnsi" w:cstheme="minorHAnsi"/>
          <w:szCs w:val="24"/>
          <w:lang w:val="ro-RO"/>
        </w:rPr>
        <w:t>contracteaz</w:t>
      </w:r>
      <w:r w:rsidR="00F10285" w:rsidRPr="00957D1E">
        <w:rPr>
          <w:rFonts w:asciiTheme="minorHAnsi" w:eastAsia="Arial" w:hAnsiTheme="minorHAnsi" w:cstheme="minorHAnsi"/>
          <w:szCs w:val="24"/>
          <w:lang w:val="ro-RO"/>
        </w:rPr>
        <w:t>ă</w:t>
      </w:r>
      <w:proofErr w:type="spellEnd"/>
      <w:r w:rsidR="00F10285" w:rsidRPr="00957D1E">
        <w:rPr>
          <w:rFonts w:asciiTheme="minorHAnsi" w:eastAsia="Arial" w:hAnsiTheme="minorHAnsi" w:cstheme="minorHAnsi"/>
          <w:szCs w:val="24"/>
          <w:lang w:val="ro-RO"/>
        </w:rPr>
        <w:t xml:space="preserve"> servicii de consultanță</w:t>
      </w:r>
      <w:r w:rsidR="00754D52" w:rsidRPr="00957D1E">
        <w:rPr>
          <w:rFonts w:asciiTheme="minorHAnsi" w:eastAsia="Arial" w:hAnsiTheme="minorHAnsi" w:cstheme="minorHAnsi"/>
          <w:szCs w:val="24"/>
          <w:lang w:val="ro-RO"/>
        </w:rPr>
        <w:t xml:space="preserve">, </w:t>
      </w:r>
      <w:r w:rsidR="00143CCC" w:rsidRPr="00957D1E">
        <w:rPr>
          <w:rFonts w:asciiTheme="minorHAnsi" w:eastAsia="Arial" w:hAnsiTheme="minorHAnsi" w:cstheme="minorHAnsi"/>
          <w:szCs w:val="24"/>
          <w:lang w:val="ro-RO"/>
        </w:rPr>
        <w:t>care</w:t>
      </w:r>
      <w:r w:rsidR="00754D52" w:rsidRPr="00957D1E">
        <w:rPr>
          <w:rFonts w:asciiTheme="minorHAnsi" w:hAnsiTheme="minorHAnsi" w:cstheme="minorHAnsi"/>
          <w:szCs w:val="24"/>
          <w:lang w:val="ro-RO"/>
        </w:rPr>
        <w:t xml:space="preserve"> includ elaborarea curriculumu</w:t>
      </w:r>
      <w:r w:rsidR="00916C46" w:rsidRPr="00957D1E">
        <w:rPr>
          <w:rFonts w:asciiTheme="minorHAnsi" w:hAnsiTheme="minorHAnsi" w:cstheme="minorHAnsi"/>
          <w:szCs w:val="24"/>
          <w:lang w:val="ro-RO"/>
        </w:rPr>
        <w:t>lui</w:t>
      </w:r>
      <w:r w:rsidR="00754D52" w:rsidRPr="00957D1E">
        <w:rPr>
          <w:rFonts w:asciiTheme="minorHAnsi" w:hAnsiTheme="minorHAnsi" w:cstheme="minorHAnsi"/>
          <w:szCs w:val="24"/>
          <w:lang w:val="ro-RO"/>
        </w:rPr>
        <w:t xml:space="preserve"> și </w:t>
      </w:r>
      <w:r w:rsidR="0071283C" w:rsidRPr="00957D1E">
        <w:rPr>
          <w:rFonts w:asciiTheme="minorHAnsi" w:hAnsiTheme="minorHAnsi" w:cstheme="minorHAnsi"/>
          <w:szCs w:val="24"/>
          <w:lang w:val="ro-RO"/>
        </w:rPr>
        <w:t>suportu</w:t>
      </w:r>
      <w:r w:rsidR="00027CCD" w:rsidRPr="00957D1E">
        <w:rPr>
          <w:rFonts w:asciiTheme="minorHAnsi" w:hAnsiTheme="minorHAnsi" w:cstheme="minorHAnsi"/>
          <w:szCs w:val="24"/>
          <w:lang w:val="ro-RO"/>
        </w:rPr>
        <w:t>lui</w:t>
      </w:r>
      <w:r w:rsidR="0071283C" w:rsidRPr="00957D1E">
        <w:rPr>
          <w:rFonts w:asciiTheme="minorHAnsi" w:hAnsiTheme="minorHAnsi" w:cstheme="minorHAnsi"/>
          <w:szCs w:val="24"/>
          <w:lang w:val="ro-RO"/>
        </w:rPr>
        <w:t xml:space="preserve"> de curs</w:t>
      </w:r>
      <w:r w:rsidR="00754D52" w:rsidRPr="00957D1E">
        <w:rPr>
          <w:rFonts w:asciiTheme="minorHAnsi" w:hAnsiTheme="minorHAnsi" w:cstheme="minorHAnsi"/>
          <w:szCs w:val="24"/>
          <w:lang w:val="ro-RO"/>
        </w:rPr>
        <w:t xml:space="preserve"> </w:t>
      </w:r>
      <w:r w:rsidR="005F6F34" w:rsidRPr="00957D1E">
        <w:rPr>
          <w:rFonts w:asciiTheme="minorHAnsi" w:hAnsiTheme="minorHAnsi" w:cstheme="minorHAnsi"/>
          <w:szCs w:val="24"/>
          <w:lang w:val="ro-RO"/>
        </w:rPr>
        <w:t xml:space="preserve">(modulul prevenirea instituționalizării și incluziunea socială a copiilor cu dizabilități) </w:t>
      </w:r>
      <w:r w:rsidR="00A46144" w:rsidRPr="00957D1E">
        <w:rPr>
          <w:rFonts w:asciiTheme="minorHAnsi" w:hAnsiTheme="minorHAnsi" w:cstheme="minorHAnsi"/>
          <w:szCs w:val="24"/>
          <w:lang w:val="ro-RO"/>
        </w:rPr>
        <w:t xml:space="preserve">pentru consolidarea capacităților </w:t>
      </w:r>
      <w:bookmarkStart w:id="1" w:name="_Hlk194685316"/>
      <w:r w:rsidR="004D110F" w:rsidRPr="00957D1E">
        <w:rPr>
          <w:rFonts w:asciiTheme="minorHAnsi" w:hAnsiTheme="minorHAnsi" w:cstheme="minorHAnsi"/>
          <w:szCs w:val="24"/>
          <w:lang w:val="ro-RO"/>
        </w:rPr>
        <w:t>membrilor Comi</w:t>
      </w:r>
      <w:r w:rsidR="003B62CB" w:rsidRPr="00957D1E">
        <w:rPr>
          <w:rFonts w:asciiTheme="minorHAnsi" w:hAnsiTheme="minorHAnsi" w:cstheme="minorHAnsi"/>
          <w:szCs w:val="24"/>
          <w:lang w:val="ro-RO"/>
        </w:rPr>
        <w:t>si</w:t>
      </w:r>
      <w:r w:rsidR="004D110F" w:rsidRPr="00957D1E">
        <w:rPr>
          <w:rFonts w:asciiTheme="minorHAnsi" w:hAnsiTheme="minorHAnsi" w:cstheme="minorHAnsi"/>
          <w:szCs w:val="24"/>
          <w:lang w:val="ro-RO"/>
        </w:rPr>
        <w:t>ilor pentru protecția copilului aflat în dificultate</w:t>
      </w:r>
      <w:bookmarkEnd w:id="1"/>
      <w:r w:rsidR="003B62CB" w:rsidRPr="00957D1E">
        <w:rPr>
          <w:rFonts w:asciiTheme="minorHAnsi" w:hAnsiTheme="minorHAnsi" w:cstheme="minorHAnsi"/>
          <w:szCs w:val="24"/>
          <w:lang w:val="ro-RO"/>
        </w:rPr>
        <w:t xml:space="preserve"> din cadrul Agențiilor Teritoriale de Asistență Socială</w:t>
      </w:r>
      <w:r w:rsidR="00080B98" w:rsidRPr="00957D1E">
        <w:rPr>
          <w:rFonts w:asciiTheme="minorHAnsi" w:hAnsiTheme="minorHAnsi" w:cstheme="minorHAnsi"/>
          <w:szCs w:val="24"/>
          <w:lang w:val="ro-RO"/>
        </w:rPr>
        <w:t xml:space="preserve"> în domeniul</w:t>
      </w:r>
      <w:r w:rsidR="00A63A5F" w:rsidRPr="00957D1E">
        <w:rPr>
          <w:rFonts w:asciiTheme="minorHAnsi" w:hAnsiTheme="minorHAnsi" w:cstheme="minorHAnsi"/>
          <w:szCs w:val="24"/>
          <w:lang w:val="ro-RO"/>
        </w:rPr>
        <w:t xml:space="preserve"> </w:t>
      </w:r>
      <w:r w:rsidR="0004644F" w:rsidRPr="00957D1E">
        <w:rPr>
          <w:rFonts w:asciiTheme="minorHAnsi" w:hAnsiTheme="minorHAnsi" w:cstheme="minorHAnsi"/>
          <w:szCs w:val="24"/>
          <w:lang w:val="ro-RO"/>
        </w:rPr>
        <w:t xml:space="preserve">prevenirii instituționalizării și incluziunii sociale a </w:t>
      </w:r>
      <w:r w:rsidR="003023CA" w:rsidRPr="00957D1E">
        <w:rPr>
          <w:rFonts w:asciiTheme="minorHAnsi" w:hAnsiTheme="minorHAnsi" w:cstheme="minorHAnsi"/>
          <w:szCs w:val="24"/>
          <w:lang w:val="ro-RO"/>
        </w:rPr>
        <w:t>copiilor cu dizabilități</w:t>
      </w:r>
      <w:r w:rsidR="00E95847" w:rsidRPr="00957D1E">
        <w:rPr>
          <w:rFonts w:asciiTheme="minorHAnsi" w:hAnsiTheme="minorHAnsi" w:cstheme="minorHAnsi"/>
          <w:szCs w:val="24"/>
          <w:lang w:val="ro-RO"/>
        </w:rPr>
        <w:t>. Modulul va include subiecte:</w:t>
      </w:r>
      <w:r w:rsidR="003023CA" w:rsidRPr="00957D1E">
        <w:rPr>
          <w:rFonts w:asciiTheme="minorHAnsi" w:hAnsiTheme="minorHAnsi" w:cstheme="minorHAnsi"/>
          <w:szCs w:val="24"/>
          <w:lang w:val="ro-RO"/>
        </w:rPr>
        <w:t xml:space="preserve"> </w:t>
      </w:r>
      <w:r w:rsidR="00C8347A" w:rsidRPr="00957D1E">
        <w:rPr>
          <w:rFonts w:asciiTheme="minorHAnsi" w:hAnsiTheme="minorHAnsi" w:cstheme="minorHAnsi"/>
          <w:szCs w:val="24"/>
          <w:lang w:val="ro-RO"/>
        </w:rPr>
        <w:t>abordarea bazată pe drepturile omului</w:t>
      </w:r>
      <w:r w:rsidR="00321D84" w:rsidRPr="00957D1E">
        <w:rPr>
          <w:rFonts w:asciiTheme="minorHAnsi" w:hAnsiTheme="minorHAnsi" w:cstheme="minorHAnsi"/>
          <w:szCs w:val="24"/>
          <w:lang w:val="ro-RO"/>
        </w:rPr>
        <w:t xml:space="preserve"> (8 ore)</w:t>
      </w:r>
      <w:r w:rsidR="00C8347A" w:rsidRPr="00957D1E">
        <w:rPr>
          <w:rFonts w:asciiTheme="minorHAnsi" w:hAnsiTheme="minorHAnsi" w:cstheme="minorHAnsi"/>
          <w:szCs w:val="24"/>
          <w:lang w:val="ro-RO"/>
        </w:rPr>
        <w:t xml:space="preserve">, </w:t>
      </w:r>
      <w:r w:rsidR="00B75B83" w:rsidRPr="00957D1E">
        <w:rPr>
          <w:rFonts w:asciiTheme="minorHAnsi" w:hAnsiTheme="minorHAnsi" w:cstheme="minorHAnsi"/>
          <w:szCs w:val="24"/>
          <w:lang w:val="ro-RO"/>
        </w:rPr>
        <w:t>valoriz</w:t>
      </w:r>
      <w:r w:rsidR="00E95847" w:rsidRPr="00957D1E">
        <w:rPr>
          <w:rFonts w:asciiTheme="minorHAnsi" w:hAnsiTheme="minorHAnsi" w:cstheme="minorHAnsi"/>
          <w:szCs w:val="24"/>
          <w:lang w:val="ro-RO"/>
        </w:rPr>
        <w:t>area</w:t>
      </w:r>
      <w:r w:rsidR="00B75B83" w:rsidRPr="00957D1E">
        <w:rPr>
          <w:rFonts w:asciiTheme="minorHAnsi" w:hAnsiTheme="minorHAnsi" w:cstheme="minorHAnsi"/>
          <w:szCs w:val="24"/>
          <w:lang w:val="ro-RO"/>
        </w:rPr>
        <w:t xml:space="preserve"> rolului social</w:t>
      </w:r>
      <w:r w:rsidR="00321D84" w:rsidRPr="00957D1E">
        <w:rPr>
          <w:rFonts w:asciiTheme="minorHAnsi" w:hAnsiTheme="minorHAnsi" w:cstheme="minorHAnsi"/>
          <w:szCs w:val="24"/>
          <w:lang w:val="ro-RO"/>
        </w:rPr>
        <w:t xml:space="preserve"> (8 ore)</w:t>
      </w:r>
      <w:r w:rsidR="00B75B83" w:rsidRPr="00957D1E">
        <w:rPr>
          <w:rFonts w:asciiTheme="minorHAnsi" w:hAnsiTheme="minorHAnsi" w:cstheme="minorHAnsi"/>
          <w:szCs w:val="24"/>
          <w:lang w:val="ro-RO"/>
        </w:rPr>
        <w:t xml:space="preserve"> și </w:t>
      </w:r>
      <w:r w:rsidR="00321D84" w:rsidRPr="00957D1E">
        <w:rPr>
          <w:rFonts w:asciiTheme="minorHAnsi" w:hAnsiTheme="minorHAnsi" w:cstheme="minorHAnsi"/>
          <w:szCs w:val="24"/>
          <w:lang w:val="ro-RO"/>
        </w:rPr>
        <w:t>abordarea</w:t>
      </w:r>
      <w:r w:rsidR="00B75B83" w:rsidRPr="00957D1E">
        <w:rPr>
          <w:rFonts w:asciiTheme="minorHAnsi" w:hAnsiTheme="minorHAnsi" w:cstheme="minorHAnsi"/>
          <w:szCs w:val="24"/>
          <w:lang w:val="ro-RO"/>
        </w:rPr>
        <w:t xml:space="preserve"> centrat</w:t>
      </w:r>
      <w:r w:rsidR="00E95847" w:rsidRPr="00957D1E">
        <w:rPr>
          <w:rFonts w:asciiTheme="minorHAnsi" w:hAnsiTheme="minorHAnsi" w:cstheme="minorHAnsi"/>
          <w:szCs w:val="24"/>
          <w:lang w:val="ro-RO"/>
        </w:rPr>
        <w:t>ă</w:t>
      </w:r>
      <w:r w:rsidR="00B75B83" w:rsidRPr="00957D1E">
        <w:rPr>
          <w:rFonts w:asciiTheme="minorHAnsi" w:hAnsiTheme="minorHAnsi" w:cstheme="minorHAnsi"/>
          <w:szCs w:val="24"/>
          <w:lang w:val="ro-RO"/>
        </w:rPr>
        <w:t xml:space="preserve"> pe persoană</w:t>
      </w:r>
      <w:r w:rsidR="00321D84" w:rsidRPr="00957D1E">
        <w:rPr>
          <w:rFonts w:asciiTheme="minorHAnsi" w:hAnsiTheme="minorHAnsi" w:cstheme="minorHAnsi"/>
          <w:szCs w:val="24"/>
          <w:lang w:val="ro-RO"/>
        </w:rPr>
        <w:t xml:space="preserve"> (</w:t>
      </w:r>
      <w:r w:rsidR="002F5DCF" w:rsidRPr="00957D1E">
        <w:rPr>
          <w:rFonts w:asciiTheme="minorHAnsi" w:hAnsiTheme="minorHAnsi" w:cstheme="minorHAnsi"/>
          <w:szCs w:val="24"/>
          <w:lang w:val="ro-RO"/>
        </w:rPr>
        <w:t>8 ore</w:t>
      </w:r>
      <w:r w:rsidR="00321D84" w:rsidRPr="00957D1E">
        <w:rPr>
          <w:rFonts w:asciiTheme="minorHAnsi" w:hAnsiTheme="minorHAnsi" w:cstheme="minorHAnsi"/>
          <w:szCs w:val="24"/>
          <w:lang w:val="ro-RO"/>
        </w:rPr>
        <w:t>)</w:t>
      </w:r>
      <w:r w:rsidR="004D110F" w:rsidRPr="00957D1E">
        <w:rPr>
          <w:rFonts w:asciiTheme="minorHAnsi" w:hAnsiTheme="minorHAnsi" w:cstheme="minorHAnsi"/>
          <w:szCs w:val="24"/>
          <w:lang w:val="ro-RO"/>
        </w:rPr>
        <w:t>.</w:t>
      </w:r>
      <w:r w:rsidR="00754D52" w:rsidRPr="00957D1E">
        <w:rPr>
          <w:rFonts w:asciiTheme="minorHAnsi" w:hAnsiTheme="minorHAnsi" w:cstheme="minorHAnsi"/>
          <w:szCs w:val="24"/>
          <w:lang w:val="ro-RO"/>
        </w:rPr>
        <w:t xml:space="preserve"> </w:t>
      </w:r>
    </w:p>
    <w:p w14:paraId="43A4325E" w14:textId="77777777" w:rsidR="005A5E01" w:rsidRPr="00957D1E" w:rsidRDefault="005A5E01" w:rsidP="005A5E01">
      <w:pPr>
        <w:ind w:left="1134"/>
        <w:jc w:val="both"/>
        <w:rPr>
          <w:rStyle w:val="Strong"/>
          <w:rFonts w:asciiTheme="minorHAnsi" w:hAnsiTheme="minorHAnsi" w:cstheme="minorHAnsi"/>
          <w:b w:val="0"/>
          <w:color w:val="333333"/>
          <w:szCs w:val="24"/>
          <w:lang w:val="ro-RO"/>
        </w:rPr>
      </w:pPr>
    </w:p>
    <w:p w14:paraId="5201D06C" w14:textId="46B14282" w:rsidR="004C43AB" w:rsidRPr="00957D1E" w:rsidRDefault="00754D52" w:rsidP="00CD5B5E">
      <w:pPr>
        <w:ind w:left="1134"/>
        <w:jc w:val="both"/>
        <w:rPr>
          <w:rFonts w:asciiTheme="minorHAnsi" w:hAnsiTheme="minorHAnsi" w:cstheme="minorHAnsi"/>
          <w:szCs w:val="24"/>
          <w:lang w:val="ro-RO"/>
        </w:rPr>
      </w:pPr>
      <w:r w:rsidRPr="00957D1E">
        <w:rPr>
          <w:rFonts w:asciiTheme="minorHAnsi" w:hAnsiTheme="minorHAnsi" w:cstheme="minorHAnsi"/>
          <w:szCs w:val="24"/>
          <w:lang w:val="ro-RO"/>
        </w:rPr>
        <w:t>În baza curriculumu</w:t>
      </w:r>
      <w:r w:rsidR="00936849" w:rsidRPr="00957D1E">
        <w:rPr>
          <w:rFonts w:asciiTheme="minorHAnsi" w:hAnsiTheme="minorHAnsi" w:cstheme="minorHAnsi"/>
          <w:szCs w:val="24"/>
          <w:lang w:val="ro-RO"/>
        </w:rPr>
        <w:t>lui</w:t>
      </w:r>
      <w:r w:rsidRPr="00957D1E">
        <w:rPr>
          <w:rFonts w:asciiTheme="minorHAnsi" w:hAnsiTheme="minorHAnsi" w:cstheme="minorHAnsi"/>
          <w:szCs w:val="24"/>
          <w:lang w:val="ro-RO"/>
        </w:rPr>
        <w:t xml:space="preserve"> </w:t>
      </w:r>
      <w:r w:rsidR="007F70C7" w:rsidRPr="00957D1E">
        <w:rPr>
          <w:rFonts w:asciiTheme="minorHAnsi" w:hAnsiTheme="minorHAnsi" w:cstheme="minorHAnsi"/>
          <w:szCs w:val="24"/>
          <w:lang w:val="ro-RO"/>
        </w:rPr>
        <w:t>și suportu</w:t>
      </w:r>
      <w:r w:rsidR="00936849" w:rsidRPr="00957D1E">
        <w:rPr>
          <w:rFonts w:asciiTheme="minorHAnsi" w:hAnsiTheme="minorHAnsi" w:cstheme="minorHAnsi"/>
          <w:szCs w:val="24"/>
          <w:lang w:val="ro-RO"/>
        </w:rPr>
        <w:t>lui</w:t>
      </w:r>
      <w:r w:rsidR="007F70C7" w:rsidRPr="00957D1E">
        <w:rPr>
          <w:rFonts w:asciiTheme="minorHAnsi" w:hAnsiTheme="minorHAnsi" w:cstheme="minorHAnsi"/>
          <w:szCs w:val="24"/>
          <w:lang w:val="ro-RO"/>
        </w:rPr>
        <w:t xml:space="preserve"> de curs </w:t>
      </w:r>
      <w:r w:rsidRPr="00957D1E">
        <w:rPr>
          <w:rFonts w:asciiTheme="minorHAnsi" w:hAnsiTheme="minorHAnsi" w:cstheme="minorHAnsi"/>
          <w:szCs w:val="24"/>
          <w:lang w:val="ro-RO"/>
        </w:rPr>
        <w:t>dezvoltate</w:t>
      </w:r>
      <w:r w:rsidR="006A02E9" w:rsidRPr="00957D1E">
        <w:rPr>
          <w:rFonts w:asciiTheme="minorHAnsi" w:hAnsiTheme="minorHAnsi" w:cstheme="minorHAnsi"/>
          <w:szCs w:val="24"/>
          <w:lang w:val="ro-RO"/>
        </w:rPr>
        <w:t>,</w:t>
      </w:r>
      <w:r w:rsidR="00941F30" w:rsidRPr="00957D1E">
        <w:rPr>
          <w:rFonts w:asciiTheme="minorHAnsi" w:hAnsiTheme="minorHAnsi" w:cstheme="minorHAnsi"/>
          <w:szCs w:val="24"/>
          <w:lang w:val="ro-RO"/>
        </w:rPr>
        <w:t xml:space="preserve"> ulterior</w:t>
      </w:r>
      <w:r w:rsidRPr="00957D1E">
        <w:rPr>
          <w:rFonts w:asciiTheme="minorHAnsi" w:hAnsiTheme="minorHAnsi" w:cstheme="minorHAnsi"/>
          <w:szCs w:val="24"/>
          <w:lang w:val="ro-RO"/>
        </w:rPr>
        <w:t xml:space="preserve"> v</w:t>
      </w:r>
      <w:r w:rsidR="000051FE" w:rsidRPr="00957D1E">
        <w:rPr>
          <w:rFonts w:asciiTheme="minorHAnsi" w:hAnsiTheme="minorHAnsi" w:cstheme="minorHAnsi"/>
          <w:szCs w:val="24"/>
          <w:lang w:val="ro-RO"/>
        </w:rPr>
        <w:t>or</w:t>
      </w:r>
      <w:r w:rsidRPr="00957D1E">
        <w:rPr>
          <w:rFonts w:asciiTheme="minorHAnsi" w:hAnsiTheme="minorHAnsi" w:cstheme="minorHAnsi"/>
          <w:szCs w:val="24"/>
          <w:lang w:val="ro-RO"/>
        </w:rPr>
        <w:t xml:space="preserve"> f</w:t>
      </w:r>
      <w:r w:rsidR="007F70C7" w:rsidRPr="00957D1E">
        <w:rPr>
          <w:rFonts w:asciiTheme="minorHAnsi" w:hAnsiTheme="minorHAnsi" w:cstheme="minorHAnsi"/>
          <w:szCs w:val="24"/>
          <w:lang w:val="ro-RO"/>
        </w:rPr>
        <w:t>i realizat</w:t>
      </w:r>
      <w:r w:rsidR="000051FE" w:rsidRPr="00957D1E">
        <w:rPr>
          <w:rFonts w:asciiTheme="minorHAnsi" w:hAnsiTheme="minorHAnsi" w:cstheme="minorHAnsi"/>
          <w:szCs w:val="24"/>
          <w:lang w:val="ro-RO"/>
        </w:rPr>
        <w:t>e</w:t>
      </w:r>
      <w:r w:rsidR="007F70C7" w:rsidRPr="00957D1E">
        <w:rPr>
          <w:rFonts w:asciiTheme="minorHAnsi" w:hAnsiTheme="minorHAnsi" w:cstheme="minorHAnsi"/>
          <w:szCs w:val="24"/>
          <w:lang w:val="ro-RO"/>
        </w:rPr>
        <w:t xml:space="preserve"> </w:t>
      </w:r>
      <w:r w:rsidR="000051FE" w:rsidRPr="00957D1E">
        <w:rPr>
          <w:rFonts w:asciiTheme="minorHAnsi" w:hAnsiTheme="minorHAnsi" w:cstheme="minorHAnsi"/>
          <w:szCs w:val="24"/>
          <w:lang w:val="ro-RO"/>
        </w:rPr>
        <w:t>ateliere pentru consolidarea capacităților</w:t>
      </w:r>
      <w:r w:rsidR="00936849" w:rsidRPr="00957D1E">
        <w:rPr>
          <w:rFonts w:asciiTheme="minorHAnsi" w:hAnsiTheme="minorHAnsi" w:cstheme="minorHAnsi"/>
          <w:szCs w:val="24"/>
          <w:lang w:val="ro-RO"/>
        </w:rPr>
        <w:t xml:space="preserve"> membrilor Comisiilor pentru protecția copilului aflat în dificultate</w:t>
      </w:r>
      <w:r w:rsidR="002D6944" w:rsidRPr="00957D1E">
        <w:rPr>
          <w:rFonts w:asciiTheme="minorHAnsi" w:hAnsiTheme="minorHAnsi" w:cstheme="minorHAnsi"/>
          <w:szCs w:val="24"/>
          <w:lang w:val="ro-RO"/>
        </w:rPr>
        <w:t>.</w:t>
      </w:r>
    </w:p>
    <w:p w14:paraId="1710418B" w14:textId="77777777" w:rsidR="005A5E01" w:rsidRPr="00957D1E" w:rsidRDefault="005A5E01" w:rsidP="005A5E01">
      <w:pPr>
        <w:ind w:left="1134"/>
        <w:jc w:val="both"/>
        <w:rPr>
          <w:rFonts w:asciiTheme="minorHAnsi" w:hAnsiTheme="minorHAnsi" w:cstheme="minorHAnsi"/>
          <w:szCs w:val="24"/>
          <w:lang w:val="ro-RO"/>
        </w:rPr>
      </w:pPr>
    </w:p>
    <w:p w14:paraId="19C83A8D" w14:textId="0184E9BE" w:rsidR="00745223" w:rsidRPr="00957D1E" w:rsidRDefault="00745223" w:rsidP="00934EC1">
      <w:pPr>
        <w:pStyle w:val="ListParagraph"/>
        <w:numPr>
          <w:ilvl w:val="0"/>
          <w:numId w:val="5"/>
        </w:numPr>
        <w:spacing w:line="240" w:lineRule="auto"/>
        <w:ind w:left="1560" w:hanging="426"/>
        <w:jc w:val="both"/>
        <w:rPr>
          <w:rFonts w:asciiTheme="minorHAnsi" w:hAnsiTheme="minorHAnsi" w:cstheme="minorHAnsi"/>
          <w:bCs/>
          <w:szCs w:val="24"/>
          <w:lang w:val="ro-RO"/>
        </w:rPr>
      </w:pPr>
      <w:r w:rsidRPr="00957D1E">
        <w:rPr>
          <w:rFonts w:asciiTheme="minorHAnsi" w:hAnsiTheme="minorHAnsi" w:cstheme="minorHAnsi"/>
          <w:b/>
          <w:bCs/>
          <w:szCs w:val="24"/>
          <w:lang w:val="ro-RO"/>
        </w:rPr>
        <w:t>SARCINILE INCLU</w:t>
      </w:r>
      <w:r w:rsidR="007F70C7" w:rsidRPr="00957D1E">
        <w:rPr>
          <w:rFonts w:asciiTheme="minorHAnsi" w:hAnsiTheme="minorHAnsi" w:cstheme="minorHAnsi"/>
          <w:b/>
          <w:bCs/>
          <w:szCs w:val="24"/>
          <w:lang w:val="ro-RO"/>
        </w:rPr>
        <w:t>SE ÎN SERVICIILE DE CONSULTANȚĂ</w:t>
      </w:r>
    </w:p>
    <w:p w14:paraId="14152B7F" w14:textId="77777777" w:rsidR="004D5BA6" w:rsidRPr="00957D1E" w:rsidRDefault="004D5BA6" w:rsidP="004D5BA6">
      <w:pPr>
        <w:pStyle w:val="ListParagraph"/>
        <w:spacing w:line="240" w:lineRule="auto"/>
        <w:ind w:left="1560"/>
        <w:jc w:val="both"/>
        <w:rPr>
          <w:rFonts w:asciiTheme="minorHAnsi" w:hAnsiTheme="minorHAnsi" w:cstheme="minorHAnsi"/>
          <w:bCs/>
          <w:sz w:val="22"/>
          <w:szCs w:val="22"/>
          <w:lang w:val="ro-RO"/>
        </w:rPr>
      </w:pPr>
    </w:p>
    <w:tbl>
      <w:tblPr>
        <w:tblStyle w:val="TableGrid"/>
        <w:tblW w:w="9356" w:type="dxa"/>
        <w:tblInd w:w="1129" w:type="dxa"/>
        <w:tblLayout w:type="fixed"/>
        <w:tblLook w:val="04A0" w:firstRow="1" w:lastRow="0" w:firstColumn="1" w:lastColumn="0" w:noHBand="0" w:noVBand="1"/>
      </w:tblPr>
      <w:tblGrid>
        <w:gridCol w:w="709"/>
        <w:gridCol w:w="3827"/>
        <w:gridCol w:w="1418"/>
        <w:gridCol w:w="1701"/>
        <w:gridCol w:w="1701"/>
      </w:tblGrid>
      <w:tr w:rsidR="00237C15" w:rsidRPr="00957D1E" w14:paraId="26A4CB5F" w14:textId="77777777" w:rsidTr="00AD5A0C">
        <w:trPr>
          <w:tblHeader/>
        </w:trPr>
        <w:tc>
          <w:tcPr>
            <w:tcW w:w="709" w:type="dxa"/>
            <w:shd w:val="clear" w:color="auto" w:fill="D9E2F3" w:themeFill="accent1" w:themeFillTint="33"/>
          </w:tcPr>
          <w:p w14:paraId="317AE3C7" w14:textId="424EEF1F" w:rsidR="00745223" w:rsidRPr="00957D1E" w:rsidRDefault="00E847F2" w:rsidP="007F70C7">
            <w:pPr>
              <w:jc w:val="center"/>
              <w:rPr>
                <w:rFonts w:cstheme="minorHAnsi"/>
                <w:b/>
                <w:sz w:val="22"/>
                <w:lang w:val="ro-RO"/>
              </w:rPr>
            </w:pPr>
            <w:r w:rsidRPr="00957D1E">
              <w:rPr>
                <w:rFonts w:cstheme="minorHAnsi"/>
                <w:b/>
                <w:sz w:val="22"/>
                <w:lang w:val="ro-RO"/>
              </w:rPr>
              <w:lastRenderedPageBreak/>
              <w:t>Nr.</w:t>
            </w:r>
          </w:p>
        </w:tc>
        <w:tc>
          <w:tcPr>
            <w:tcW w:w="3827" w:type="dxa"/>
            <w:shd w:val="clear" w:color="auto" w:fill="D9E2F3" w:themeFill="accent1" w:themeFillTint="33"/>
          </w:tcPr>
          <w:p w14:paraId="528117BE" w14:textId="7A5CDDA4" w:rsidR="00745223" w:rsidRPr="00957D1E" w:rsidRDefault="0071283C" w:rsidP="007F70C7">
            <w:pPr>
              <w:jc w:val="center"/>
              <w:rPr>
                <w:rFonts w:cstheme="minorHAnsi"/>
                <w:b/>
                <w:sz w:val="22"/>
                <w:lang w:val="ro-RO"/>
              </w:rPr>
            </w:pPr>
            <w:r w:rsidRPr="00957D1E">
              <w:rPr>
                <w:rFonts w:cstheme="minorHAnsi"/>
                <w:b/>
                <w:sz w:val="22"/>
                <w:lang w:val="ro-RO"/>
              </w:rPr>
              <w:t xml:space="preserve">Activități </w:t>
            </w:r>
          </w:p>
        </w:tc>
        <w:tc>
          <w:tcPr>
            <w:tcW w:w="1418" w:type="dxa"/>
            <w:shd w:val="clear" w:color="auto" w:fill="D9E2F3" w:themeFill="accent1" w:themeFillTint="33"/>
          </w:tcPr>
          <w:p w14:paraId="3D78B4AE" w14:textId="77777777" w:rsidR="00745223" w:rsidRPr="00957D1E" w:rsidRDefault="00745223" w:rsidP="007F70C7">
            <w:pPr>
              <w:jc w:val="center"/>
              <w:rPr>
                <w:rFonts w:cstheme="minorHAnsi"/>
                <w:b/>
                <w:sz w:val="22"/>
                <w:lang w:val="ro-RO"/>
              </w:rPr>
            </w:pPr>
            <w:r w:rsidRPr="00957D1E">
              <w:rPr>
                <w:rFonts w:cstheme="minorHAnsi"/>
                <w:b/>
                <w:sz w:val="22"/>
                <w:lang w:val="ro-RO"/>
              </w:rPr>
              <w:t>Perioada</w:t>
            </w:r>
          </w:p>
        </w:tc>
        <w:tc>
          <w:tcPr>
            <w:tcW w:w="1701" w:type="dxa"/>
            <w:shd w:val="clear" w:color="auto" w:fill="D9E2F3" w:themeFill="accent1" w:themeFillTint="33"/>
          </w:tcPr>
          <w:p w14:paraId="5AB85D30" w14:textId="3E6B9194" w:rsidR="00745223" w:rsidRPr="00957D1E" w:rsidRDefault="0019358E" w:rsidP="007F70C7">
            <w:pPr>
              <w:jc w:val="center"/>
              <w:rPr>
                <w:rFonts w:cstheme="minorHAnsi"/>
                <w:b/>
                <w:sz w:val="22"/>
                <w:lang w:val="ro-RO"/>
              </w:rPr>
            </w:pPr>
            <w:r w:rsidRPr="00957D1E">
              <w:rPr>
                <w:rFonts w:cstheme="minorHAnsi"/>
                <w:b/>
                <w:sz w:val="22"/>
                <w:lang w:val="ro-RO"/>
              </w:rPr>
              <w:t>Livrabile</w:t>
            </w:r>
          </w:p>
        </w:tc>
        <w:tc>
          <w:tcPr>
            <w:tcW w:w="1701" w:type="dxa"/>
            <w:shd w:val="clear" w:color="auto" w:fill="D9E2F3" w:themeFill="accent1" w:themeFillTint="33"/>
          </w:tcPr>
          <w:p w14:paraId="6DDBDC71" w14:textId="77777777" w:rsidR="00745223" w:rsidRPr="00957D1E" w:rsidRDefault="00745223" w:rsidP="007F70C7">
            <w:pPr>
              <w:jc w:val="center"/>
              <w:rPr>
                <w:rFonts w:cstheme="minorHAnsi"/>
                <w:b/>
                <w:sz w:val="22"/>
                <w:lang w:val="ro-RO"/>
              </w:rPr>
            </w:pPr>
            <w:r w:rsidRPr="00957D1E">
              <w:rPr>
                <w:rFonts w:cstheme="minorHAnsi"/>
                <w:b/>
                <w:sz w:val="22"/>
                <w:lang w:val="ro-RO"/>
              </w:rPr>
              <w:t>Număr zile consultanță</w:t>
            </w:r>
          </w:p>
        </w:tc>
      </w:tr>
      <w:tr w:rsidR="005B18AE" w:rsidRPr="00957D1E" w14:paraId="5D418E37" w14:textId="77777777" w:rsidTr="00AD5A0C">
        <w:trPr>
          <w:tblHeader/>
        </w:trPr>
        <w:tc>
          <w:tcPr>
            <w:tcW w:w="9356" w:type="dxa"/>
            <w:gridSpan w:val="5"/>
            <w:shd w:val="clear" w:color="auto" w:fill="D9E2F3" w:themeFill="accent1" w:themeFillTint="33"/>
          </w:tcPr>
          <w:p w14:paraId="39B0CEE9" w14:textId="533FF4DA" w:rsidR="007F70C7" w:rsidRPr="00957D1E" w:rsidRDefault="00675A22" w:rsidP="0071283C">
            <w:pPr>
              <w:jc w:val="center"/>
              <w:rPr>
                <w:rFonts w:cstheme="minorHAnsi"/>
                <w:sz w:val="22"/>
                <w:lang w:val="ro-RO"/>
              </w:rPr>
            </w:pPr>
            <w:r w:rsidRPr="00957D1E">
              <w:rPr>
                <w:rFonts w:cstheme="minorHAnsi"/>
                <w:sz w:val="22"/>
                <w:lang w:val="ro-RO"/>
              </w:rPr>
              <w:t>Elaborarea curriculumului și suportu</w:t>
            </w:r>
            <w:r w:rsidR="00512005" w:rsidRPr="00957D1E">
              <w:rPr>
                <w:rFonts w:cstheme="minorHAnsi"/>
                <w:sz w:val="22"/>
                <w:lang w:val="ro-RO"/>
              </w:rPr>
              <w:t>lui</w:t>
            </w:r>
            <w:r w:rsidRPr="00957D1E">
              <w:rPr>
                <w:rFonts w:cstheme="minorHAnsi"/>
                <w:sz w:val="22"/>
                <w:lang w:val="ro-RO"/>
              </w:rPr>
              <w:t xml:space="preserve"> de curs pentru consolidarea capacităților</w:t>
            </w:r>
            <w:r w:rsidR="00F96141" w:rsidRPr="00957D1E">
              <w:rPr>
                <w:rFonts w:cstheme="minorHAnsi"/>
                <w:sz w:val="22"/>
                <w:lang w:val="ro-RO"/>
              </w:rPr>
              <w:t xml:space="preserve"> membrilor Comisiilor pentru protecția copilului aflat în dificultate.</w:t>
            </w:r>
          </w:p>
          <w:p w14:paraId="47DF515F" w14:textId="1E07E4F0" w:rsidR="005B18AE" w:rsidRPr="00957D1E" w:rsidRDefault="0071283C" w:rsidP="0071283C">
            <w:pPr>
              <w:jc w:val="center"/>
              <w:rPr>
                <w:rFonts w:cstheme="minorHAnsi"/>
                <w:b/>
                <w:sz w:val="22"/>
                <w:lang w:val="ro-RO"/>
              </w:rPr>
            </w:pPr>
            <w:r w:rsidRPr="00957D1E">
              <w:rPr>
                <w:rFonts w:cstheme="minorHAnsi"/>
                <w:sz w:val="22"/>
                <w:lang w:val="ro-RO"/>
              </w:rPr>
              <w:t xml:space="preserve">(total </w:t>
            </w:r>
            <w:r w:rsidR="00F96141" w:rsidRPr="00957D1E">
              <w:rPr>
                <w:rFonts w:cstheme="minorHAnsi"/>
                <w:sz w:val="22"/>
                <w:lang w:val="ro-RO"/>
              </w:rPr>
              <w:t>1</w:t>
            </w:r>
            <w:r w:rsidR="00D3457B" w:rsidRPr="00957D1E">
              <w:rPr>
                <w:rFonts w:cstheme="minorHAnsi"/>
                <w:sz w:val="22"/>
                <w:lang w:val="ro-RO"/>
              </w:rPr>
              <w:t>7</w:t>
            </w:r>
            <w:r w:rsidRPr="00957D1E">
              <w:rPr>
                <w:rFonts w:cstheme="minorHAnsi"/>
                <w:sz w:val="22"/>
                <w:lang w:val="ro-RO"/>
              </w:rPr>
              <w:t xml:space="preserve"> zile de consultanță)</w:t>
            </w:r>
          </w:p>
        </w:tc>
      </w:tr>
      <w:tr w:rsidR="0004465E" w:rsidRPr="00957D1E" w14:paraId="6253CDA5" w14:textId="77777777" w:rsidTr="00E44731">
        <w:tc>
          <w:tcPr>
            <w:tcW w:w="709" w:type="dxa"/>
          </w:tcPr>
          <w:p w14:paraId="1B1AB9C8" w14:textId="4400CDEE" w:rsidR="0004465E" w:rsidRPr="00957D1E" w:rsidRDefault="005B18AE" w:rsidP="005B18AE">
            <w:pPr>
              <w:jc w:val="both"/>
              <w:rPr>
                <w:rFonts w:cstheme="minorHAnsi"/>
                <w:sz w:val="22"/>
                <w:lang w:val="ro-RO"/>
              </w:rPr>
            </w:pPr>
            <w:r w:rsidRPr="00957D1E">
              <w:rPr>
                <w:rFonts w:cstheme="minorHAnsi"/>
                <w:sz w:val="22"/>
                <w:lang w:val="ro-RO"/>
              </w:rPr>
              <w:t>1.1</w:t>
            </w:r>
          </w:p>
        </w:tc>
        <w:tc>
          <w:tcPr>
            <w:tcW w:w="3827" w:type="dxa"/>
          </w:tcPr>
          <w:p w14:paraId="6B55DEF5" w14:textId="1F3DFEA5" w:rsidR="0004465E" w:rsidRPr="00957D1E" w:rsidRDefault="005B18AE" w:rsidP="00261FC9">
            <w:pPr>
              <w:rPr>
                <w:rFonts w:cstheme="minorHAnsi"/>
                <w:sz w:val="22"/>
                <w:lang w:val="ro-RO"/>
              </w:rPr>
            </w:pPr>
            <w:r w:rsidRPr="00957D1E">
              <w:rPr>
                <w:rFonts w:cstheme="minorHAnsi"/>
                <w:sz w:val="22"/>
                <w:lang w:val="ro-RO"/>
              </w:rPr>
              <w:t xml:space="preserve">Elaborarea curriculumului </w:t>
            </w:r>
            <w:r w:rsidRPr="00957D1E">
              <w:rPr>
                <w:rFonts w:cstheme="minorHAnsi"/>
                <w:bCs/>
                <w:sz w:val="22"/>
                <w:lang w:val="ro-RO"/>
              </w:rPr>
              <w:t xml:space="preserve">pentru </w:t>
            </w:r>
            <w:r w:rsidR="00835E5E" w:rsidRPr="00957D1E">
              <w:rPr>
                <w:rFonts w:cstheme="minorHAnsi"/>
                <w:bCs/>
                <w:sz w:val="22"/>
                <w:lang w:val="ro-RO"/>
              </w:rPr>
              <w:t>consolidarea c</w:t>
            </w:r>
            <w:r w:rsidR="00847A2E" w:rsidRPr="00957D1E">
              <w:rPr>
                <w:rFonts w:cstheme="minorHAnsi"/>
                <w:bCs/>
                <w:sz w:val="22"/>
                <w:lang w:val="ro-RO"/>
              </w:rPr>
              <w:t>ompetențelor</w:t>
            </w:r>
            <w:r w:rsidR="00835E5E" w:rsidRPr="00957D1E">
              <w:rPr>
                <w:rFonts w:cstheme="minorHAnsi"/>
                <w:bCs/>
                <w:sz w:val="22"/>
                <w:lang w:val="ro-RO"/>
              </w:rPr>
              <w:t xml:space="preserve"> membrilor Comisiilor pentru protecția copilului aflat în dificultate</w:t>
            </w:r>
            <w:r w:rsidR="00B1028D" w:rsidRPr="00957D1E">
              <w:rPr>
                <w:rFonts w:cstheme="minorHAnsi"/>
                <w:bCs/>
                <w:sz w:val="22"/>
                <w:lang w:val="ro-RO"/>
              </w:rPr>
              <w:t xml:space="preserve"> în domeniul incluziunii sociale a copiilor cu dizabilități</w:t>
            </w:r>
          </w:p>
        </w:tc>
        <w:tc>
          <w:tcPr>
            <w:tcW w:w="1418" w:type="dxa"/>
          </w:tcPr>
          <w:p w14:paraId="58574AC6" w14:textId="462D93BE" w:rsidR="0004465E" w:rsidRPr="00957D1E" w:rsidRDefault="00302FC9" w:rsidP="0004465E">
            <w:pPr>
              <w:jc w:val="both"/>
              <w:rPr>
                <w:rFonts w:cstheme="minorHAnsi"/>
                <w:sz w:val="22"/>
                <w:lang w:val="ro-RO"/>
              </w:rPr>
            </w:pPr>
            <w:r w:rsidRPr="00957D1E">
              <w:rPr>
                <w:rFonts w:cstheme="minorHAnsi"/>
                <w:sz w:val="22"/>
                <w:lang w:val="ro-RO"/>
              </w:rPr>
              <w:t>Mai</w:t>
            </w:r>
            <w:r w:rsidR="00261FC9" w:rsidRPr="00957D1E">
              <w:rPr>
                <w:rFonts w:cstheme="minorHAnsi"/>
                <w:sz w:val="22"/>
                <w:lang w:val="ro-RO"/>
              </w:rPr>
              <w:t>, 202</w:t>
            </w:r>
            <w:r w:rsidRPr="00957D1E">
              <w:rPr>
                <w:rFonts w:cstheme="minorHAnsi"/>
                <w:sz w:val="22"/>
                <w:lang w:val="ro-RO"/>
              </w:rPr>
              <w:t>5</w:t>
            </w:r>
            <w:r w:rsidR="005B18AE" w:rsidRPr="00957D1E">
              <w:rPr>
                <w:rFonts w:cstheme="minorHAnsi"/>
                <w:sz w:val="22"/>
                <w:lang w:val="ro-RO"/>
              </w:rPr>
              <w:t xml:space="preserve"> </w:t>
            </w:r>
          </w:p>
        </w:tc>
        <w:tc>
          <w:tcPr>
            <w:tcW w:w="1701" w:type="dxa"/>
          </w:tcPr>
          <w:p w14:paraId="27DC6BD1" w14:textId="7E07AA03" w:rsidR="0004465E" w:rsidRPr="00957D1E" w:rsidRDefault="005B18AE" w:rsidP="0004465E">
            <w:pPr>
              <w:spacing w:line="240" w:lineRule="auto"/>
              <w:contextualSpacing/>
              <w:rPr>
                <w:rFonts w:cstheme="minorHAnsi"/>
                <w:sz w:val="22"/>
                <w:lang w:val="ro-RO"/>
              </w:rPr>
            </w:pPr>
            <w:r w:rsidRPr="00957D1E">
              <w:rPr>
                <w:rFonts w:cstheme="minorHAnsi"/>
                <w:sz w:val="22"/>
                <w:lang w:val="ro-RO"/>
              </w:rPr>
              <w:t xml:space="preserve">Proiect curriculum </w:t>
            </w:r>
          </w:p>
        </w:tc>
        <w:tc>
          <w:tcPr>
            <w:tcW w:w="1701" w:type="dxa"/>
          </w:tcPr>
          <w:p w14:paraId="4E20FB41" w14:textId="548449E5" w:rsidR="0004465E" w:rsidRPr="00957D1E" w:rsidRDefault="00E36951" w:rsidP="0004465E">
            <w:pPr>
              <w:ind w:left="-43"/>
              <w:jc w:val="center"/>
              <w:rPr>
                <w:rFonts w:cstheme="minorHAnsi"/>
                <w:sz w:val="22"/>
                <w:lang w:val="ro-RO"/>
              </w:rPr>
            </w:pPr>
            <w:r w:rsidRPr="00957D1E">
              <w:rPr>
                <w:rFonts w:cstheme="minorHAnsi"/>
                <w:sz w:val="22"/>
                <w:lang w:val="ro-RO"/>
              </w:rPr>
              <w:t>4</w:t>
            </w:r>
          </w:p>
        </w:tc>
      </w:tr>
      <w:tr w:rsidR="00A73EB1" w:rsidRPr="00957D1E" w14:paraId="30785C8B" w14:textId="77777777" w:rsidTr="00E44731">
        <w:tc>
          <w:tcPr>
            <w:tcW w:w="709" w:type="dxa"/>
          </w:tcPr>
          <w:p w14:paraId="50961FFA" w14:textId="6A7AD865" w:rsidR="00A73EB1" w:rsidRPr="00957D1E" w:rsidRDefault="005B18AE" w:rsidP="005B18AE">
            <w:pPr>
              <w:jc w:val="both"/>
              <w:rPr>
                <w:rFonts w:cstheme="minorHAnsi"/>
                <w:sz w:val="22"/>
                <w:lang w:val="ro-RO"/>
              </w:rPr>
            </w:pPr>
            <w:r w:rsidRPr="00957D1E">
              <w:rPr>
                <w:rFonts w:cstheme="minorHAnsi"/>
                <w:sz w:val="22"/>
                <w:lang w:val="ro-RO"/>
              </w:rPr>
              <w:t xml:space="preserve">1.2 </w:t>
            </w:r>
          </w:p>
        </w:tc>
        <w:tc>
          <w:tcPr>
            <w:tcW w:w="3827" w:type="dxa"/>
          </w:tcPr>
          <w:p w14:paraId="2A559097" w14:textId="14424257" w:rsidR="00A73EB1" w:rsidRPr="00957D1E" w:rsidRDefault="005B18AE" w:rsidP="005B18AE">
            <w:pPr>
              <w:rPr>
                <w:rFonts w:cstheme="minorHAnsi"/>
                <w:sz w:val="22"/>
                <w:lang w:val="ro-RO"/>
              </w:rPr>
            </w:pPr>
            <w:r w:rsidRPr="00957D1E">
              <w:rPr>
                <w:rFonts w:cstheme="minorHAnsi"/>
                <w:sz w:val="22"/>
                <w:lang w:val="ro-RO"/>
              </w:rPr>
              <w:t xml:space="preserve">Consultarea cu echipa Keystone Moldova a curriculumului </w:t>
            </w:r>
            <w:r w:rsidRPr="00957D1E">
              <w:rPr>
                <w:rFonts w:cstheme="minorHAnsi"/>
                <w:bCs/>
                <w:sz w:val="22"/>
                <w:lang w:val="ro-RO"/>
              </w:rPr>
              <w:t xml:space="preserve">pentru </w:t>
            </w:r>
            <w:r w:rsidR="00D9673C" w:rsidRPr="00957D1E">
              <w:rPr>
                <w:rFonts w:cstheme="minorHAnsi"/>
                <w:bCs/>
                <w:sz w:val="22"/>
                <w:lang w:val="ro-RO"/>
              </w:rPr>
              <w:t xml:space="preserve">consolidarea </w:t>
            </w:r>
            <w:r w:rsidR="00093006" w:rsidRPr="00957D1E">
              <w:rPr>
                <w:rFonts w:cstheme="minorHAnsi"/>
                <w:bCs/>
                <w:sz w:val="22"/>
                <w:lang w:val="ro-RO"/>
              </w:rPr>
              <w:t xml:space="preserve">competențelor </w:t>
            </w:r>
            <w:r w:rsidR="00D9673C" w:rsidRPr="00957D1E">
              <w:rPr>
                <w:rFonts w:cstheme="minorHAnsi"/>
                <w:bCs/>
                <w:sz w:val="22"/>
                <w:lang w:val="ro-RO"/>
              </w:rPr>
              <w:t xml:space="preserve">membrilor Comisiilor pentru protecția copilului aflat în dificultate </w:t>
            </w:r>
            <w:r w:rsidRPr="00957D1E">
              <w:rPr>
                <w:rFonts w:cstheme="minorHAnsi"/>
                <w:sz w:val="22"/>
                <w:lang w:val="ro-RO"/>
              </w:rPr>
              <w:t>și revizuirea documentului, în corespundere cu recomandările înaintate</w:t>
            </w:r>
          </w:p>
        </w:tc>
        <w:tc>
          <w:tcPr>
            <w:tcW w:w="1418" w:type="dxa"/>
          </w:tcPr>
          <w:p w14:paraId="2F98B15F" w14:textId="6A159F7C" w:rsidR="00A73EB1" w:rsidRPr="00957D1E" w:rsidRDefault="00D9673C" w:rsidP="00A73EB1">
            <w:pPr>
              <w:jc w:val="both"/>
              <w:rPr>
                <w:rFonts w:cstheme="minorHAnsi"/>
                <w:sz w:val="22"/>
                <w:lang w:val="ro-RO"/>
              </w:rPr>
            </w:pPr>
            <w:r w:rsidRPr="00957D1E">
              <w:rPr>
                <w:rFonts w:cstheme="minorHAnsi"/>
                <w:sz w:val="22"/>
                <w:lang w:val="ro-RO"/>
              </w:rPr>
              <w:t>Mai</w:t>
            </w:r>
            <w:r w:rsidR="00261FC9" w:rsidRPr="00957D1E">
              <w:rPr>
                <w:rFonts w:cstheme="minorHAnsi"/>
                <w:sz w:val="22"/>
                <w:lang w:val="ro-RO"/>
              </w:rPr>
              <w:t>, 202</w:t>
            </w:r>
            <w:r w:rsidRPr="00957D1E">
              <w:rPr>
                <w:rFonts w:cstheme="minorHAnsi"/>
                <w:sz w:val="22"/>
                <w:lang w:val="ro-RO"/>
              </w:rPr>
              <w:t>5</w:t>
            </w:r>
            <w:r w:rsidR="005B18AE" w:rsidRPr="00957D1E">
              <w:rPr>
                <w:rFonts w:cstheme="minorHAnsi"/>
                <w:sz w:val="22"/>
                <w:lang w:val="ro-RO"/>
              </w:rPr>
              <w:t xml:space="preserve"> </w:t>
            </w:r>
          </w:p>
        </w:tc>
        <w:tc>
          <w:tcPr>
            <w:tcW w:w="1701" w:type="dxa"/>
          </w:tcPr>
          <w:p w14:paraId="0FD94C0D" w14:textId="0712221D" w:rsidR="00A73EB1" w:rsidRPr="00957D1E" w:rsidRDefault="005B18AE" w:rsidP="00D1600D">
            <w:pPr>
              <w:spacing w:line="240" w:lineRule="auto"/>
              <w:contextualSpacing/>
              <w:rPr>
                <w:rFonts w:cstheme="minorHAnsi"/>
                <w:sz w:val="22"/>
                <w:lang w:val="ro-RO"/>
              </w:rPr>
            </w:pPr>
            <w:r w:rsidRPr="00957D1E">
              <w:rPr>
                <w:rFonts w:cstheme="minorHAnsi"/>
                <w:sz w:val="22"/>
                <w:lang w:val="ro-RO"/>
              </w:rPr>
              <w:t xml:space="preserve">Curriculum revizuit </w:t>
            </w:r>
          </w:p>
        </w:tc>
        <w:tc>
          <w:tcPr>
            <w:tcW w:w="1701" w:type="dxa"/>
          </w:tcPr>
          <w:p w14:paraId="1E474D97" w14:textId="3F9E187D" w:rsidR="00A73EB1" w:rsidRPr="00957D1E" w:rsidRDefault="00DB7504" w:rsidP="00A73EB1">
            <w:pPr>
              <w:ind w:left="-43"/>
              <w:jc w:val="center"/>
              <w:rPr>
                <w:rFonts w:cstheme="minorHAnsi"/>
                <w:sz w:val="22"/>
                <w:lang w:val="ro-RO"/>
              </w:rPr>
            </w:pPr>
            <w:r w:rsidRPr="00957D1E">
              <w:rPr>
                <w:rFonts w:cstheme="minorHAnsi"/>
                <w:sz w:val="22"/>
                <w:lang w:val="ro-RO"/>
              </w:rPr>
              <w:t>1</w:t>
            </w:r>
          </w:p>
        </w:tc>
      </w:tr>
      <w:tr w:rsidR="00A73EB1" w:rsidRPr="00957D1E" w14:paraId="2F00BF04" w14:textId="77777777" w:rsidTr="00E44731">
        <w:tc>
          <w:tcPr>
            <w:tcW w:w="709" w:type="dxa"/>
          </w:tcPr>
          <w:p w14:paraId="2A08D814" w14:textId="667D92CD" w:rsidR="00A73EB1" w:rsidRPr="00957D1E" w:rsidRDefault="00261FC9" w:rsidP="00261FC9">
            <w:pPr>
              <w:jc w:val="both"/>
              <w:rPr>
                <w:rFonts w:cstheme="minorHAnsi"/>
                <w:sz w:val="22"/>
                <w:lang w:val="ro-RO"/>
              </w:rPr>
            </w:pPr>
            <w:r w:rsidRPr="00957D1E">
              <w:rPr>
                <w:rFonts w:cstheme="minorHAnsi"/>
                <w:sz w:val="22"/>
                <w:lang w:val="ro-RO"/>
              </w:rPr>
              <w:t>1.3</w:t>
            </w:r>
          </w:p>
        </w:tc>
        <w:tc>
          <w:tcPr>
            <w:tcW w:w="3827" w:type="dxa"/>
          </w:tcPr>
          <w:p w14:paraId="30563322" w14:textId="07C087AC" w:rsidR="00A73EB1" w:rsidRPr="00957D1E" w:rsidRDefault="005B18AE" w:rsidP="00261FC9">
            <w:pPr>
              <w:rPr>
                <w:rFonts w:cstheme="minorHAnsi"/>
                <w:sz w:val="22"/>
                <w:lang w:val="ro-RO"/>
              </w:rPr>
            </w:pPr>
            <w:r w:rsidRPr="00957D1E">
              <w:rPr>
                <w:rFonts w:cstheme="minorHAnsi"/>
                <w:sz w:val="22"/>
                <w:lang w:val="ro-RO"/>
              </w:rPr>
              <w:t xml:space="preserve">Elaborarea suportului de curs </w:t>
            </w:r>
            <w:r w:rsidR="00E14E1C" w:rsidRPr="00957D1E">
              <w:rPr>
                <w:rFonts w:cstheme="minorHAnsi"/>
                <w:sz w:val="22"/>
                <w:lang w:val="ro-RO"/>
              </w:rPr>
              <w:t>(modulul prevenirea instituționalizării și incluziun</w:t>
            </w:r>
            <w:r w:rsidR="00864F28" w:rsidRPr="00957D1E">
              <w:rPr>
                <w:rFonts w:cstheme="minorHAnsi"/>
                <w:sz w:val="22"/>
                <w:lang w:val="ro-RO"/>
              </w:rPr>
              <w:t>ea</w:t>
            </w:r>
            <w:r w:rsidR="00E14E1C" w:rsidRPr="00957D1E">
              <w:rPr>
                <w:rFonts w:cstheme="minorHAnsi"/>
                <w:sz w:val="22"/>
                <w:lang w:val="ro-RO"/>
              </w:rPr>
              <w:t xml:space="preserve"> social</w:t>
            </w:r>
            <w:r w:rsidR="00864F28" w:rsidRPr="00957D1E">
              <w:rPr>
                <w:rFonts w:cstheme="minorHAnsi"/>
                <w:sz w:val="22"/>
                <w:lang w:val="ro-RO"/>
              </w:rPr>
              <w:t>ă</w:t>
            </w:r>
            <w:r w:rsidR="00E14E1C" w:rsidRPr="00957D1E">
              <w:rPr>
                <w:rFonts w:cstheme="minorHAnsi"/>
                <w:sz w:val="22"/>
                <w:lang w:val="ro-RO"/>
              </w:rPr>
              <w:t xml:space="preserve"> a copiilor cu dizabilități)</w:t>
            </w:r>
            <w:r w:rsidR="00864F28" w:rsidRPr="00957D1E">
              <w:rPr>
                <w:rFonts w:cstheme="minorHAnsi"/>
                <w:sz w:val="22"/>
                <w:lang w:val="ro-RO"/>
              </w:rPr>
              <w:t xml:space="preserve"> </w:t>
            </w:r>
            <w:r w:rsidRPr="00957D1E">
              <w:rPr>
                <w:rFonts w:cstheme="minorHAnsi"/>
                <w:bCs/>
                <w:sz w:val="22"/>
                <w:lang w:val="ro-RO"/>
              </w:rPr>
              <w:t xml:space="preserve">pentru </w:t>
            </w:r>
            <w:r w:rsidR="00D9673C" w:rsidRPr="00957D1E">
              <w:rPr>
                <w:rFonts w:cstheme="minorHAnsi"/>
                <w:bCs/>
                <w:sz w:val="22"/>
                <w:lang w:val="ro-RO"/>
              </w:rPr>
              <w:t xml:space="preserve">consolidarea </w:t>
            </w:r>
            <w:r w:rsidR="00093006" w:rsidRPr="00957D1E">
              <w:rPr>
                <w:rFonts w:cstheme="minorHAnsi"/>
                <w:bCs/>
                <w:sz w:val="22"/>
                <w:lang w:val="ro-RO"/>
              </w:rPr>
              <w:t>competențelor</w:t>
            </w:r>
            <w:r w:rsidR="00D9673C" w:rsidRPr="00957D1E">
              <w:rPr>
                <w:rFonts w:cstheme="minorHAnsi"/>
                <w:bCs/>
                <w:sz w:val="22"/>
                <w:lang w:val="ro-RO"/>
              </w:rPr>
              <w:t xml:space="preserve"> membrilor Comisiilor pentru protecția copilului aflat în dificultate</w:t>
            </w:r>
            <w:r w:rsidR="0093399B" w:rsidRPr="00957D1E">
              <w:rPr>
                <w:rFonts w:cstheme="minorHAnsi"/>
                <w:bCs/>
                <w:sz w:val="22"/>
                <w:lang w:val="ro-RO"/>
              </w:rPr>
              <w:t>. Modulul v</w:t>
            </w:r>
            <w:r w:rsidR="00F06B04" w:rsidRPr="00957D1E">
              <w:rPr>
                <w:rFonts w:cstheme="minorHAnsi"/>
                <w:bCs/>
                <w:sz w:val="22"/>
                <w:lang w:val="ro-RO"/>
              </w:rPr>
              <w:t>a</w:t>
            </w:r>
            <w:r w:rsidR="0093399B" w:rsidRPr="00957D1E">
              <w:rPr>
                <w:rFonts w:cstheme="minorHAnsi"/>
                <w:bCs/>
                <w:sz w:val="22"/>
                <w:lang w:val="ro-RO"/>
              </w:rPr>
              <w:t xml:space="preserve"> include subiectele: abordarea bazată pe drepturile omului (8 ore), valorizarea rolului social (8 ore) și abordarea centrată pe persoană (8 ore).</w:t>
            </w:r>
          </w:p>
        </w:tc>
        <w:tc>
          <w:tcPr>
            <w:tcW w:w="1418" w:type="dxa"/>
          </w:tcPr>
          <w:p w14:paraId="75F47E35" w14:textId="6111BC41" w:rsidR="00A73EB1" w:rsidRPr="00957D1E" w:rsidRDefault="00D9673C" w:rsidP="00A73EB1">
            <w:pPr>
              <w:jc w:val="both"/>
              <w:rPr>
                <w:rFonts w:cstheme="minorHAnsi"/>
                <w:sz w:val="22"/>
                <w:lang w:val="ro-RO"/>
              </w:rPr>
            </w:pPr>
            <w:r w:rsidRPr="00957D1E">
              <w:rPr>
                <w:rFonts w:cstheme="minorHAnsi"/>
                <w:sz w:val="22"/>
                <w:lang w:val="ro-RO"/>
              </w:rPr>
              <w:t>Mai-Iunie</w:t>
            </w:r>
            <w:r w:rsidR="00261FC9" w:rsidRPr="00957D1E">
              <w:rPr>
                <w:rFonts w:cstheme="minorHAnsi"/>
                <w:sz w:val="22"/>
                <w:lang w:val="ro-RO"/>
              </w:rPr>
              <w:t>, 202</w:t>
            </w:r>
            <w:r w:rsidRPr="00957D1E">
              <w:rPr>
                <w:rFonts w:cstheme="minorHAnsi"/>
                <w:sz w:val="22"/>
                <w:lang w:val="ro-RO"/>
              </w:rPr>
              <w:t>5</w:t>
            </w:r>
          </w:p>
        </w:tc>
        <w:tc>
          <w:tcPr>
            <w:tcW w:w="1701" w:type="dxa"/>
          </w:tcPr>
          <w:p w14:paraId="3F9AB5CF" w14:textId="47B1D50F" w:rsidR="00A73EB1" w:rsidRPr="00957D1E" w:rsidRDefault="005B18AE" w:rsidP="00A73EB1">
            <w:pPr>
              <w:spacing w:line="240" w:lineRule="auto"/>
              <w:contextualSpacing/>
              <w:rPr>
                <w:rFonts w:cstheme="minorHAnsi"/>
                <w:sz w:val="22"/>
                <w:lang w:val="ro-RO"/>
              </w:rPr>
            </w:pPr>
            <w:r w:rsidRPr="00957D1E">
              <w:rPr>
                <w:rFonts w:cstheme="minorHAnsi"/>
                <w:sz w:val="22"/>
                <w:lang w:val="ro-RO"/>
              </w:rPr>
              <w:t xml:space="preserve">Proiect suport de curs </w:t>
            </w:r>
          </w:p>
        </w:tc>
        <w:tc>
          <w:tcPr>
            <w:tcW w:w="1701" w:type="dxa"/>
          </w:tcPr>
          <w:p w14:paraId="2D3D9819" w14:textId="5644D339" w:rsidR="00A73EB1" w:rsidRPr="00957D1E" w:rsidRDefault="00FD293B" w:rsidP="00A73EB1">
            <w:pPr>
              <w:ind w:left="-43"/>
              <w:jc w:val="center"/>
              <w:rPr>
                <w:rFonts w:cstheme="minorHAnsi"/>
                <w:sz w:val="22"/>
                <w:lang w:val="ro-RO"/>
              </w:rPr>
            </w:pPr>
            <w:r w:rsidRPr="00957D1E">
              <w:rPr>
                <w:rFonts w:cstheme="minorHAnsi"/>
                <w:sz w:val="22"/>
                <w:lang w:val="ro-RO"/>
              </w:rPr>
              <w:t>8</w:t>
            </w:r>
          </w:p>
        </w:tc>
      </w:tr>
      <w:tr w:rsidR="00A73EB1" w:rsidRPr="00957D1E" w14:paraId="5E4EEBFF" w14:textId="77777777" w:rsidTr="00E44731">
        <w:tc>
          <w:tcPr>
            <w:tcW w:w="709" w:type="dxa"/>
          </w:tcPr>
          <w:p w14:paraId="66491EA2" w14:textId="03C5409D" w:rsidR="00A73EB1" w:rsidRPr="00957D1E" w:rsidRDefault="00261FC9" w:rsidP="00261FC9">
            <w:pPr>
              <w:jc w:val="both"/>
              <w:rPr>
                <w:rFonts w:cstheme="minorHAnsi"/>
                <w:sz w:val="22"/>
                <w:lang w:val="ro-RO"/>
              </w:rPr>
            </w:pPr>
            <w:r w:rsidRPr="00957D1E">
              <w:rPr>
                <w:rFonts w:cstheme="minorHAnsi"/>
                <w:sz w:val="22"/>
                <w:lang w:val="ro-RO"/>
              </w:rPr>
              <w:t>1.4</w:t>
            </w:r>
          </w:p>
        </w:tc>
        <w:tc>
          <w:tcPr>
            <w:tcW w:w="3827" w:type="dxa"/>
          </w:tcPr>
          <w:p w14:paraId="1E2907AB" w14:textId="7A40FD3C" w:rsidR="00A73EB1" w:rsidRPr="00957D1E" w:rsidRDefault="00A73EB1" w:rsidP="005B18AE">
            <w:pPr>
              <w:rPr>
                <w:rFonts w:cstheme="minorHAnsi"/>
                <w:sz w:val="22"/>
                <w:lang w:val="ro-RO"/>
              </w:rPr>
            </w:pPr>
            <w:r w:rsidRPr="00957D1E">
              <w:rPr>
                <w:rFonts w:cstheme="minorHAnsi"/>
                <w:sz w:val="22"/>
                <w:lang w:val="ro-RO"/>
              </w:rPr>
              <w:t>Revizuirea</w:t>
            </w:r>
            <w:r w:rsidR="005B18AE" w:rsidRPr="00957D1E">
              <w:rPr>
                <w:rFonts w:cstheme="minorHAnsi"/>
                <w:sz w:val="22"/>
                <w:lang w:val="ro-RO"/>
              </w:rPr>
              <w:t xml:space="preserve"> suportului de curs </w:t>
            </w:r>
            <w:r w:rsidR="005B18AE" w:rsidRPr="00957D1E">
              <w:rPr>
                <w:rFonts w:cstheme="minorHAnsi"/>
                <w:bCs/>
                <w:sz w:val="22"/>
                <w:lang w:val="ro-RO"/>
              </w:rPr>
              <w:t>pentru</w:t>
            </w:r>
            <w:r w:rsidR="00093006" w:rsidRPr="00957D1E">
              <w:rPr>
                <w:rFonts w:cstheme="minorHAnsi"/>
                <w:bCs/>
                <w:sz w:val="22"/>
                <w:lang w:val="ro-RO"/>
              </w:rPr>
              <w:t xml:space="preserve"> consolidarea competențelor membrilor Comisiilor pentru protecția copilului aflat în dificultate</w:t>
            </w:r>
            <w:r w:rsidRPr="00957D1E">
              <w:rPr>
                <w:rFonts w:cstheme="minorHAnsi"/>
                <w:sz w:val="22"/>
                <w:lang w:val="ro-RO"/>
              </w:rPr>
              <w:t xml:space="preserve">, în baza recomandărilor înaintate </w:t>
            </w:r>
            <w:r w:rsidR="00014739" w:rsidRPr="00957D1E">
              <w:rPr>
                <w:rFonts w:cstheme="minorHAnsi"/>
                <w:sz w:val="22"/>
                <w:lang w:val="ro-RO"/>
              </w:rPr>
              <w:t xml:space="preserve">de către echipa Proiectului </w:t>
            </w:r>
          </w:p>
        </w:tc>
        <w:tc>
          <w:tcPr>
            <w:tcW w:w="1418" w:type="dxa"/>
          </w:tcPr>
          <w:p w14:paraId="2717E44B" w14:textId="4C301C00" w:rsidR="00A73EB1" w:rsidRPr="00957D1E" w:rsidRDefault="00E071B2" w:rsidP="00A73EB1">
            <w:pPr>
              <w:jc w:val="both"/>
              <w:rPr>
                <w:rFonts w:cstheme="minorHAnsi"/>
                <w:sz w:val="22"/>
                <w:lang w:val="ro-RO"/>
              </w:rPr>
            </w:pPr>
            <w:r w:rsidRPr="00957D1E">
              <w:rPr>
                <w:rFonts w:cstheme="minorHAnsi"/>
                <w:sz w:val="22"/>
                <w:lang w:val="ro-RO"/>
              </w:rPr>
              <w:t>Iunie</w:t>
            </w:r>
            <w:r w:rsidR="00261FC9" w:rsidRPr="00957D1E">
              <w:rPr>
                <w:rFonts w:cstheme="minorHAnsi"/>
                <w:sz w:val="22"/>
                <w:lang w:val="ro-RO"/>
              </w:rPr>
              <w:t>, 202</w:t>
            </w:r>
            <w:r w:rsidRPr="00957D1E">
              <w:rPr>
                <w:rFonts w:cstheme="minorHAnsi"/>
                <w:sz w:val="22"/>
                <w:lang w:val="ro-RO"/>
              </w:rPr>
              <w:t>5</w:t>
            </w:r>
            <w:r w:rsidR="005B18AE" w:rsidRPr="00957D1E">
              <w:rPr>
                <w:rFonts w:cstheme="minorHAnsi"/>
                <w:sz w:val="22"/>
                <w:lang w:val="ro-RO"/>
              </w:rPr>
              <w:t xml:space="preserve"> </w:t>
            </w:r>
          </w:p>
        </w:tc>
        <w:tc>
          <w:tcPr>
            <w:tcW w:w="1701" w:type="dxa"/>
          </w:tcPr>
          <w:p w14:paraId="5A9DDB6C" w14:textId="544A7686" w:rsidR="00A73EB1" w:rsidRPr="00957D1E" w:rsidRDefault="005B18AE" w:rsidP="00A73EB1">
            <w:pPr>
              <w:spacing w:line="240" w:lineRule="auto"/>
              <w:contextualSpacing/>
              <w:rPr>
                <w:rFonts w:cstheme="minorHAnsi"/>
                <w:sz w:val="22"/>
                <w:lang w:val="ro-RO"/>
              </w:rPr>
            </w:pPr>
            <w:r w:rsidRPr="00957D1E">
              <w:rPr>
                <w:rFonts w:cstheme="minorHAnsi"/>
                <w:sz w:val="22"/>
                <w:lang w:val="ro-RO"/>
              </w:rPr>
              <w:t>Suport de curs revizuit</w:t>
            </w:r>
          </w:p>
        </w:tc>
        <w:tc>
          <w:tcPr>
            <w:tcW w:w="1701" w:type="dxa"/>
          </w:tcPr>
          <w:p w14:paraId="74F7B7B1" w14:textId="2F1E50FF" w:rsidR="00A73EB1" w:rsidRPr="00957D1E" w:rsidRDefault="00DB7504" w:rsidP="00A73EB1">
            <w:pPr>
              <w:ind w:left="-43"/>
              <w:jc w:val="center"/>
              <w:rPr>
                <w:rFonts w:cstheme="minorHAnsi"/>
                <w:sz w:val="22"/>
                <w:lang w:val="ro-RO"/>
              </w:rPr>
            </w:pPr>
            <w:r w:rsidRPr="00957D1E">
              <w:rPr>
                <w:rFonts w:cstheme="minorHAnsi"/>
                <w:sz w:val="22"/>
                <w:lang w:val="ro-RO"/>
              </w:rPr>
              <w:t>1</w:t>
            </w:r>
          </w:p>
        </w:tc>
      </w:tr>
      <w:tr w:rsidR="00014739" w:rsidRPr="00957D1E" w14:paraId="6B2D9096" w14:textId="77777777" w:rsidTr="00E44731">
        <w:tc>
          <w:tcPr>
            <w:tcW w:w="709" w:type="dxa"/>
          </w:tcPr>
          <w:p w14:paraId="26897693" w14:textId="72B432B9" w:rsidR="00014739" w:rsidRPr="00957D1E" w:rsidRDefault="00261FC9" w:rsidP="00261FC9">
            <w:pPr>
              <w:jc w:val="both"/>
              <w:rPr>
                <w:rFonts w:cstheme="minorHAnsi"/>
                <w:sz w:val="22"/>
                <w:highlight w:val="yellow"/>
                <w:lang w:val="ro-RO"/>
              </w:rPr>
            </w:pPr>
            <w:r w:rsidRPr="00957D1E">
              <w:rPr>
                <w:rFonts w:cstheme="minorHAnsi"/>
                <w:sz w:val="22"/>
                <w:lang w:val="ro-RO"/>
              </w:rPr>
              <w:t>1.5</w:t>
            </w:r>
          </w:p>
        </w:tc>
        <w:tc>
          <w:tcPr>
            <w:tcW w:w="3827" w:type="dxa"/>
          </w:tcPr>
          <w:p w14:paraId="0296AE63" w14:textId="4ACACCF5" w:rsidR="00014739" w:rsidRPr="00957D1E" w:rsidRDefault="005B18AE" w:rsidP="005B18AE">
            <w:pPr>
              <w:rPr>
                <w:rFonts w:cstheme="minorHAnsi"/>
                <w:sz w:val="22"/>
                <w:lang w:val="ro-RO"/>
              </w:rPr>
            </w:pPr>
            <w:r w:rsidRPr="00957D1E">
              <w:rPr>
                <w:rFonts w:cstheme="minorHAnsi"/>
                <w:sz w:val="22"/>
                <w:lang w:val="ro-RO"/>
              </w:rPr>
              <w:t xml:space="preserve">Elaborarea și coordonarea cu echipa proiectului a </w:t>
            </w:r>
            <w:r w:rsidR="00014739" w:rsidRPr="00957D1E">
              <w:rPr>
                <w:rFonts w:cstheme="minorHAnsi"/>
                <w:sz w:val="22"/>
                <w:lang w:val="ro-RO"/>
              </w:rPr>
              <w:t>agendei</w:t>
            </w:r>
            <w:r w:rsidRPr="00957D1E">
              <w:rPr>
                <w:rFonts w:cstheme="minorHAnsi"/>
                <w:sz w:val="22"/>
                <w:lang w:val="ro-RO"/>
              </w:rPr>
              <w:t xml:space="preserve">, chestionarelor pre și post training, </w:t>
            </w:r>
            <w:r w:rsidR="00014739" w:rsidRPr="00957D1E">
              <w:rPr>
                <w:rFonts w:cstheme="minorHAnsi"/>
                <w:sz w:val="22"/>
                <w:lang w:val="ro-RO"/>
              </w:rPr>
              <w:t xml:space="preserve">a materialelor pentru realizarea </w:t>
            </w:r>
            <w:r w:rsidRPr="00957D1E">
              <w:rPr>
                <w:rFonts w:cstheme="minorHAnsi"/>
                <w:sz w:val="22"/>
                <w:lang w:val="ro-RO"/>
              </w:rPr>
              <w:t>seminar</w:t>
            </w:r>
            <w:r w:rsidR="00262666" w:rsidRPr="00957D1E">
              <w:rPr>
                <w:rFonts w:cstheme="minorHAnsi"/>
                <w:sz w:val="22"/>
                <w:lang w:val="ro-RO"/>
              </w:rPr>
              <w:t xml:space="preserve">elor </w:t>
            </w:r>
            <w:r w:rsidR="00014739" w:rsidRPr="00957D1E">
              <w:rPr>
                <w:rFonts w:cstheme="minorHAnsi"/>
                <w:sz w:val="22"/>
                <w:lang w:val="ro-RO"/>
              </w:rPr>
              <w:t xml:space="preserve">de </w:t>
            </w:r>
            <w:r w:rsidR="00262666" w:rsidRPr="00957D1E">
              <w:rPr>
                <w:rFonts w:cstheme="minorHAnsi"/>
                <w:sz w:val="22"/>
                <w:lang w:val="ro-RO"/>
              </w:rPr>
              <w:t>consolidarea competențelor membrilor Comisiilor pentru protecția copilului aflat în dificultate</w:t>
            </w:r>
          </w:p>
        </w:tc>
        <w:tc>
          <w:tcPr>
            <w:tcW w:w="1418" w:type="dxa"/>
          </w:tcPr>
          <w:p w14:paraId="69ACBC4B" w14:textId="1DDB8945" w:rsidR="00014739" w:rsidRPr="00957D1E" w:rsidRDefault="00E14C5E" w:rsidP="00A73EB1">
            <w:pPr>
              <w:jc w:val="both"/>
              <w:rPr>
                <w:rFonts w:cstheme="minorHAnsi"/>
                <w:sz w:val="22"/>
                <w:lang w:val="ro-RO"/>
              </w:rPr>
            </w:pPr>
            <w:r w:rsidRPr="00957D1E">
              <w:rPr>
                <w:rFonts w:cstheme="minorHAnsi"/>
                <w:sz w:val="22"/>
                <w:lang w:val="ro-RO"/>
              </w:rPr>
              <w:t>Iunie</w:t>
            </w:r>
            <w:r w:rsidR="00261FC9" w:rsidRPr="00957D1E">
              <w:rPr>
                <w:rFonts w:cstheme="minorHAnsi"/>
                <w:sz w:val="22"/>
                <w:lang w:val="ro-RO"/>
              </w:rPr>
              <w:t>, 202</w:t>
            </w:r>
            <w:r w:rsidRPr="00957D1E">
              <w:rPr>
                <w:rFonts w:cstheme="minorHAnsi"/>
                <w:sz w:val="22"/>
                <w:lang w:val="ro-RO"/>
              </w:rPr>
              <w:t>5</w:t>
            </w:r>
          </w:p>
        </w:tc>
        <w:tc>
          <w:tcPr>
            <w:tcW w:w="1701" w:type="dxa"/>
          </w:tcPr>
          <w:p w14:paraId="0EF5119B" w14:textId="77777777" w:rsidR="00014739" w:rsidRPr="00957D1E" w:rsidRDefault="00014739" w:rsidP="00934EC1">
            <w:pPr>
              <w:pStyle w:val="ListParagraph"/>
              <w:numPr>
                <w:ilvl w:val="0"/>
                <w:numId w:val="3"/>
              </w:numPr>
              <w:spacing w:line="240" w:lineRule="auto"/>
              <w:ind w:left="317"/>
              <w:contextualSpacing/>
              <w:rPr>
                <w:rFonts w:cstheme="minorHAnsi"/>
                <w:sz w:val="22"/>
                <w:lang w:val="ro-RO"/>
              </w:rPr>
            </w:pPr>
            <w:r w:rsidRPr="00957D1E">
              <w:rPr>
                <w:rFonts w:cstheme="minorHAnsi"/>
                <w:sz w:val="22"/>
                <w:lang w:val="ro-RO"/>
              </w:rPr>
              <w:t xml:space="preserve">Agendă </w:t>
            </w:r>
          </w:p>
          <w:p w14:paraId="66A7ACC6" w14:textId="77777777" w:rsidR="00014739" w:rsidRPr="00957D1E" w:rsidRDefault="00014739" w:rsidP="00934EC1">
            <w:pPr>
              <w:pStyle w:val="ListParagraph"/>
              <w:numPr>
                <w:ilvl w:val="0"/>
                <w:numId w:val="3"/>
              </w:numPr>
              <w:spacing w:line="240" w:lineRule="auto"/>
              <w:ind w:left="317"/>
              <w:contextualSpacing/>
              <w:rPr>
                <w:rFonts w:cstheme="minorHAnsi"/>
                <w:sz w:val="22"/>
                <w:lang w:val="ro-RO"/>
              </w:rPr>
            </w:pPr>
            <w:r w:rsidRPr="00957D1E">
              <w:rPr>
                <w:rFonts w:cstheme="minorHAnsi"/>
                <w:sz w:val="22"/>
                <w:lang w:val="ro-RO"/>
              </w:rPr>
              <w:t>Prezentări PP</w:t>
            </w:r>
          </w:p>
          <w:p w14:paraId="22C06929" w14:textId="285F14FB" w:rsidR="00014739" w:rsidRPr="00957D1E" w:rsidRDefault="005B18AE" w:rsidP="00934EC1">
            <w:pPr>
              <w:pStyle w:val="ListParagraph"/>
              <w:numPr>
                <w:ilvl w:val="0"/>
                <w:numId w:val="3"/>
              </w:numPr>
              <w:spacing w:line="240" w:lineRule="auto"/>
              <w:ind w:left="317"/>
              <w:contextualSpacing/>
              <w:rPr>
                <w:rFonts w:cstheme="minorHAnsi"/>
                <w:sz w:val="22"/>
                <w:lang w:val="ro-RO"/>
              </w:rPr>
            </w:pPr>
            <w:r w:rsidRPr="00957D1E">
              <w:rPr>
                <w:rFonts w:cstheme="minorHAnsi"/>
                <w:sz w:val="22"/>
                <w:lang w:val="ro-RO"/>
              </w:rPr>
              <w:t xml:space="preserve">Chestionare pre și post training </w:t>
            </w:r>
          </w:p>
        </w:tc>
        <w:tc>
          <w:tcPr>
            <w:tcW w:w="1701" w:type="dxa"/>
          </w:tcPr>
          <w:p w14:paraId="4A8F0131" w14:textId="440338AA" w:rsidR="00014739" w:rsidRPr="00957D1E" w:rsidRDefault="00965BC6" w:rsidP="00A73EB1">
            <w:pPr>
              <w:ind w:left="-43"/>
              <w:jc w:val="center"/>
              <w:rPr>
                <w:rFonts w:cstheme="minorHAnsi"/>
                <w:sz w:val="22"/>
                <w:lang w:val="ro-RO"/>
              </w:rPr>
            </w:pPr>
            <w:r w:rsidRPr="00957D1E">
              <w:rPr>
                <w:rFonts w:cstheme="minorHAnsi"/>
                <w:sz w:val="22"/>
                <w:lang w:val="ro-RO"/>
              </w:rPr>
              <w:t>3</w:t>
            </w:r>
          </w:p>
        </w:tc>
      </w:tr>
    </w:tbl>
    <w:p w14:paraId="6B2618F5" w14:textId="77777777" w:rsidR="00E44731" w:rsidRPr="00957D1E" w:rsidRDefault="00E44731" w:rsidP="00E44731">
      <w:pPr>
        <w:pStyle w:val="ListParagraph"/>
        <w:tabs>
          <w:tab w:val="left" w:pos="1701"/>
        </w:tabs>
        <w:ind w:left="1854" w:right="-561"/>
        <w:jc w:val="both"/>
        <w:rPr>
          <w:rFonts w:asciiTheme="minorHAnsi" w:hAnsiTheme="minorHAnsi" w:cstheme="minorHAnsi"/>
          <w:b/>
          <w:bCs/>
          <w:sz w:val="22"/>
          <w:szCs w:val="22"/>
          <w:lang w:val="ro-RO"/>
        </w:rPr>
      </w:pPr>
    </w:p>
    <w:p w14:paraId="015D2A91" w14:textId="77777777" w:rsidR="00E44731" w:rsidRPr="00957D1E" w:rsidRDefault="00E44731" w:rsidP="00E44731">
      <w:pPr>
        <w:pStyle w:val="ListParagraph"/>
        <w:tabs>
          <w:tab w:val="left" w:pos="1701"/>
        </w:tabs>
        <w:ind w:left="1854" w:right="-561"/>
        <w:jc w:val="both"/>
        <w:rPr>
          <w:rFonts w:asciiTheme="minorHAnsi" w:hAnsiTheme="minorHAnsi" w:cstheme="minorHAnsi"/>
          <w:b/>
          <w:bCs/>
          <w:sz w:val="22"/>
          <w:szCs w:val="22"/>
          <w:lang w:val="ro-RO"/>
        </w:rPr>
      </w:pPr>
    </w:p>
    <w:p w14:paraId="18FD18F8" w14:textId="3598AC0E" w:rsidR="0054453E" w:rsidRPr="00957D1E" w:rsidRDefault="0054453E" w:rsidP="00934EC1">
      <w:pPr>
        <w:pStyle w:val="NoSpacing"/>
        <w:numPr>
          <w:ilvl w:val="0"/>
          <w:numId w:val="5"/>
        </w:numPr>
        <w:tabs>
          <w:tab w:val="left" w:pos="1560"/>
        </w:tabs>
        <w:jc w:val="both"/>
        <w:rPr>
          <w:rFonts w:asciiTheme="minorHAnsi" w:hAnsiTheme="minorHAnsi" w:cstheme="minorHAnsi"/>
          <w:b/>
          <w:lang w:val="ro-RO"/>
        </w:rPr>
      </w:pPr>
      <w:r w:rsidRPr="00957D1E">
        <w:rPr>
          <w:rFonts w:asciiTheme="minorHAnsi" w:hAnsiTheme="minorHAnsi" w:cstheme="minorHAnsi"/>
          <w:b/>
          <w:lang w:val="ro-RO"/>
        </w:rPr>
        <w:t xml:space="preserve">CRITERII DE </w:t>
      </w:r>
      <w:r w:rsidR="00071F33" w:rsidRPr="00957D1E">
        <w:rPr>
          <w:rFonts w:asciiTheme="minorHAnsi" w:hAnsiTheme="minorHAnsi" w:cstheme="minorHAnsi"/>
          <w:b/>
          <w:lang w:val="ro-RO"/>
        </w:rPr>
        <w:t>EVALUARE</w:t>
      </w:r>
    </w:p>
    <w:p w14:paraId="40B3AF32" w14:textId="77777777" w:rsidR="0054453E" w:rsidRPr="00957D1E" w:rsidRDefault="0054453E" w:rsidP="0054453E">
      <w:pPr>
        <w:pStyle w:val="NoSpacing"/>
        <w:tabs>
          <w:tab w:val="left" w:pos="1560"/>
        </w:tabs>
        <w:ind w:left="1854"/>
        <w:jc w:val="both"/>
        <w:rPr>
          <w:rFonts w:asciiTheme="minorHAnsi" w:hAnsiTheme="minorHAnsi" w:cstheme="minorHAnsi"/>
          <w:b/>
          <w:lang w:val="ro-RO"/>
        </w:rPr>
      </w:pPr>
    </w:p>
    <w:tbl>
      <w:tblPr>
        <w:tblStyle w:val="TableGrid"/>
        <w:tblW w:w="9351" w:type="dxa"/>
        <w:tblInd w:w="1134" w:type="dxa"/>
        <w:tblLook w:val="04A0" w:firstRow="1" w:lastRow="0" w:firstColumn="1" w:lastColumn="0" w:noHBand="0" w:noVBand="1"/>
      </w:tblPr>
      <w:tblGrid>
        <w:gridCol w:w="846"/>
        <w:gridCol w:w="3685"/>
        <w:gridCol w:w="2410"/>
        <w:gridCol w:w="2410"/>
      </w:tblGrid>
      <w:tr w:rsidR="0054453E" w:rsidRPr="00957D1E" w14:paraId="3E05ABFB" w14:textId="77777777" w:rsidTr="00137CB8">
        <w:trPr>
          <w:tblHeader/>
        </w:trPr>
        <w:tc>
          <w:tcPr>
            <w:tcW w:w="846" w:type="dxa"/>
          </w:tcPr>
          <w:p w14:paraId="4854E77B" w14:textId="204FAFA3" w:rsidR="0054453E" w:rsidRPr="00957D1E" w:rsidRDefault="0054453E" w:rsidP="005D41EB">
            <w:pPr>
              <w:pStyle w:val="NoSpacing"/>
              <w:jc w:val="both"/>
              <w:rPr>
                <w:rFonts w:asciiTheme="minorHAnsi" w:hAnsiTheme="minorHAnsi" w:cstheme="minorHAnsi"/>
                <w:b/>
                <w:lang w:val="ro-RO"/>
              </w:rPr>
            </w:pPr>
            <w:r w:rsidRPr="00957D1E">
              <w:rPr>
                <w:rFonts w:asciiTheme="minorHAnsi" w:hAnsiTheme="minorHAnsi" w:cstheme="minorHAnsi"/>
                <w:b/>
                <w:lang w:val="ro-RO"/>
              </w:rPr>
              <w:lastRenderedPageBreak/>
              <w:t>Nr.</w:t>
            </w:r>
          </w:p>
        </w:tc>
        <w:tc>
          <w:tcPr>
            <w:tcW w:w="3685" w:type="dxa"/>
          </w:tcPr>
          <w:p w14:paraId="7C413D1C" w14:textId="77777777" w:rsidR="0054453E" w:rsidRPr="00957D1E" w:rsidRDefault="0054453E" w:rsidP="005D41EB">
            <w:pPr>
              <w:pStyle w:val="NoSpacing"/>
              <w:jc w:val="both"/>
              <w:rPr>
                <w:rFonts w:asciiTheme="minorHAnsi" w:hAnsiTheme="minorHAnsi" w:cstheme="minorHAnsi"/>
                <w:b/>
                <w:lang w:val="ro-RO"/>
              </w:rPr>
            </w:pPr>
            <w:r w:rsidRPr="00957D1E">
              <w:rPr>
                <w:rFonts w:asciiTheme="minorHAnsi" w:hAnsiTheme="minorHAnsi" w:cstheme="minorHAnsi"/>
                <w:b/>
                <w:lang w:val="ro-RO"/>
              </w:rPr>
              <w:t>Criteriu de evaluare</w:t>
            </w:r>
          </w:p>
          <w:p w14:paraId="6DD25CCC" w14:textId="77777777" w:rsidR="0054453E" w:rsidRPr="00957D1E" w:rsidRDefault="0054453E" w:rsidP="005D41EB">
            <w:pPr>
              <w:pStyle w:val="NoSpacing"/>
              <w:jc w:val="both"/>
              <w:rPr>
                <w:rFonts w:asciiTheme="minorHAnsi" w:hAnsiTheme="minorHAnsi" w:cstheme="minorHAnsi"/>
                <w:b/>
                <w:lang w:val="ro-RO"/>
              </w:rPr>
            </w:pPr>
          </w:p>
        </w:tc>
        <w:tc>
          <w:tcPr>
            <w:tcW w:w="2410" w:type="dxa"/>
          </w:tcPr>
          <w:p w14:paraId="3A3EE13D" w14:textId="77777777" w:rsidR="0054453E" w:rsidRPr="00957D1E" w:rsidRDefault="0054453E" w:rsidP="005D41EB">
            <w:pPr>
              <w:pStyle w:val="NoSpacing"/>
              <w:jc w:val="both"/>
              <w:rPr>
                <w:rFonts w:asciiTheme="minorHAnsi" w:hAnsiTheme="minorHAnsi" w:cstheme="minorHAnsi"/>
                <w:b/>
                <w:lang w:val="ro-RO"/>
              </w:rPr>
            </w:pPr>
            <w:r w:rsidRPr="00957D1E">
              <w:rPr>
                <w:rFonts w:asciiTheme="minorHAnsi" w:hAnsiTheme="minorHAnsi" w:cstheme="minorHAnsi"/>
                <w:b/>
                <w:lang w:val="ro-RO"/>
              </w:rPr>
              <w:t>Punctaj detaliat</w:t>
            </w:r>
          </w:p>
        </w:tc>
        <w:tc>
          <w:tcPr>
            <w:tcW w:w="2410" w:type="dxa"/>
          </w:tcPr>
          <w:p w14:paraId="1953C6FE" w14:textId="77777777" w:rsidR="0054453E" w:rsidRPr="00957D1E" w:rsidRDefault="0054453E" w:rsidP="005D41EB">
            <w:pPr>
              <w:pStyle w:val="NoSpacing"/>
              <w:jc w:val="both"/>
              <w:rPr>
                <w:rFonts w:asciiTheme="minorHAnsi" w:hAnsiTheme="minorHAnsi" w:cstheme="minorHAnsi"/>
                <w:b/>
                <w:lang w:val="ro-RO"/>
              </w:rPr>
            </w:pPr>
            <w:r w:rsidRPr="00957D1E">
              <w:rPr>
                <w:rFonts w:asciiTheme="minorHAnsi" w:hAnsiTheme="minorHAnsi" w:cstheme="minorHAnsi"/>
                <w:b/>
                <w:lang w:val="ro-RO"/>
              </w:rPr>
              <w:t xml:space="preserve">Punctaj maxim </w:t>
            </w:r>
          </w:p>
        </w:tc>
      </w:tr>
      <w:tr w:rsidR="0054453E" w:rsidRPr="00957D1E" w14:paraId="3A7A438B" w14:textId="77777777" w:rsidTr="05BE3A0F">
        <w:tc>
          <w:tcPr>
            <w:tcW w:w="846" w:type="dxa"/>
          </w:tcPr>
          <w:p w14:paraId="7AA38E60"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1.</w:t>
            </w:r>
          </w:p>
        </w:tc>
        <w:tc>
          <w:tcPr>
            <w:tcW w:w="3685" w:type="dxa"/>
          </w:tcPr>
          <w:p w14:paraId="6F9A030A" w14:textId="3E98AAAE"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 xml:space="preserve">Studii în domeniul științelor </w:t>
            </w:r>
            <w:proofErr w:type="spellStart"/>
            <w:r w:rsidRPr="00957D1E">
              <w:rPr>
                <w:rFonts w:asciiTheme="minorHAnsi" w:hAnsiTheme="minorHAnsi" w:cstheme="minorHAnsi"/>
                <w:lang w:val="ro-RO"/>
              </w:rPr>
              <w:t>socio</w:t>
            </w:r>
            <w:proofErr w:type="spellEnd"/>
            <w:r w:rsidRPr="00957D1E">
              <w:rPr>
                <w:rFonts w:asciiTheme="minorHAnsi" w:hAnsiTheme="minorHAnsi" w:cstheme="minorHAnsi"/>
                <w:lang w:val="ro-RO"/>
              </w:rPr>
              <w:t>-umane;</w:t>
            </w:r>
          </w:p>
        </w:tc>
        <w:tc>
          <w:tcPr>
            <w:tcW w:w="2410" w:type="dxa"/>
          </w:tcPr>
          <w:p w14:paraId="027394BE" w14:textId="77777777" w:rsidR="0054453E" w:rsidRPr="00957D1E" w:rsidRDefault="0054453E" w:rsidP="005D41EB">
            <w:pPr>
              <w:pStyle w:val="NoSpacing"/>
              <w:jc w:val="both"/>
              <w:rPr>
                <w:rFonts w:asciiTheme="minorHAnsi" w:eastAsia="Times New Roman" w:hAnsiTheme="minorHAnsi" w:cstheme="minorHAnsi"/>
                <w:lang w:val="ro-RO"/>
              </w:rPr>
            </w:pPr>
            <w:r w:rsidRPr="00957D1E">
              <w:rPr>
                <w:rFonts w:asciiTheme="minorHAnsi" w:eastAsia="Times New Roman" w:hAnsiTheme="minorHAnsi" w:cstheme="minorHAnsi"/>
                <w:lang w:val="ro-RO"/>
              </w:rPr>
              <w:t>Se vor acorda puncte după cum urmează:</w:t>
            </w:r>
          </w:p>
          <w:p w14:paraId="271DE51D" w14:textId="77777777" w:rsidR="0054453E" w:rsidRPr="00957D1E" w:rsidRDefault="0054453E" w:rsidP="005D41EB">
            <w:pPr>
              <w:pStyle w:val="NoSpacing"/>
              <w:jc w:val="both"/>
              <w:rPr>
                <w:rFonts w:asciiTheme="minorHAnsi" w:eastAsia="Times New Roman" w:hAnsiTheme="minorHAnsi" w:cstheme="minorHAnsi"/>
                <w:lang w:val="ro-RO"/>
              </w:rPr>
            </w:pPr>
            <w:r w:rsidRPr="00957D1E">
              <w:rPr>
                <w:rFonts w:asciiTheme="minorHAnsi" w:eastAsia="Times New Roman" w:hAnsiTheme="minorHAnsi" w:cstheme="minorHAnsi"/>
                <w:lang w:val="ro-RO"/>
              </w:rPr>
              <w:t>Licență -  5 puncte;</w:t>
            </w:r>
          </w:p>
          <w:p w14:paraId="40EB43D5" w14:textId="77777777" w:rsidR="0054453E" w:rsidRPr="00957D1E" w:rsidRDefault="0054453E" w:rsidP="005D41EB">
            <w:pPr>
              <w:pStyle w:val="NoSpacing"/>
              <w:jc w:val="both"/>
              <w:rPr>
                <w:rFonts w:asciiTheme="minorHAnsi" w:eastAsia="Times New Roman" w:hAnsiTheme="minorHAnsi" w:cstheme="minorHAnsi"/>
                <w:lang w:val="ro-RO"/>
              </w:rPr>
            </w:pPr>
            <w:r w:rsidRPr="00957D1E">
              <w:rPr>
                <w:rFonts w:asciiTheme="minorHAnsi" w:eastAsia="Times New Roman" w:hAnsiTheme="minorHAnsi" w:cstheme="minorHAnsi"/>
                <w:lang w:val="ro-RO"/>
              </w:rPr>
              <w:t>Magistru - 10 punte;</w:t>
            </w:r>
          </w:p>
          <w:p w14:paraId="1C961900"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eastAsia="Times New Roman" w:hAnsiTheme="minorHAnsi" w:cstheme="minorHAnsi"/>
                <w:lang w:val="ro-RO"/>
              </w:rPr>
              <w:t xml:space="preserve">Doctor în științe - 15 puncte. </w:t>
            </w:r>
          </w:p>
        </w:tc>
        <w:tc>
          <w:tcPr>
            <w:tcW w:w="2410" w:type="dxa"/>
          </w:tcPr>
          <w:p w14:paraId="4549C794"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15 puncte</w:t>
            </w:r>
          </w:p>
        </w:tc>
      </w:tr>
      <w:tr w:rsidR="0054453E" w:rsidRPr="00957D1E" w14:paraId="7D53BA4D" w14:textId="77777777" w:rsidTr="05BE3A0F">
        <w:tc>
          <w:tcPr>
            <w:tcW w:w="846" w:type="dxa"/>
          </w:tcPr>
          <w:p w14:paraId="7F7E0FF9"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2.</w:t>
            </w:r>
          </w:p>
        </w:tc>
        <w:tc>
          <w:tcPr>
            <w:tcW w:w="3685" w:type="dxa"/>
          </w:tcPr>
          <w:p w14:paraId="2237B38D" w14:textId="4C8F7F6D" w:rsidR="0054453E" w:rsidRPr="00957D1E" w:rsidRDefault="0054453E" w:rsidP="005D41EB">
            <w:pPr>
              <w:tabs>
                <w:tab w:val="left" w:pos="1134"/>
              </w:tabs>
              <w:suppressAutoHyphens w:val="0"/>
              <w:spacing w:line="240" w:lineRule="auto"/>
              <w:jc w:val="both"/>
              <w:rPr>
                <w:rFonts w:cstheme="minorHAnsi"/>
                <w:sz w:val="22"/>
                <w:lang w:val="ro-RO"/>
              </w:rPr>
            </w:pPr>
            <w:r w:rsidRPr="00957D1E">
              <w:rPr>
                <w:rFonts w:cstheme="minorHAnsi"/>
                <w:sz w:val="22"/>
                <w:lang w:val="ro-RO"/>
              </w:rPr>
              <w:t>Experiență de cel puțin 5 ani în oferirea de asistență tehnică și suport autorităților publice în procesul de dezinstituționalizare și/sau prevenirea instituționalizării și incluziune socială a copiilor în situație de risc</w:t>
            </w:r>
          </w:p>
        </w:tc>
        <w:tc>
          <w:tcPr>
            <w:tcW w:w="2410" w:type="dxa"/>
          </w:tcPr>
          <w:p w14:paraId="4DEFF7DF" w14:textId="77777777" w:rsidR="0054453E" w:rsidRPr="00957D1E" w:rsidRDefault="0054453E" w:rsidP="005D41EB">
            <w:pPr>
              <w:tabs>
                <w:tab w:val="left" w:pos="1134"/>
              </w:tabs>
              <w:suppressAutoHyphens w:val="0"/>
              <w:spacing w:line="240" w:lineRule="auto"/>
              <w:jc w:val="both"/>
              <w:rPr>
                <w:rFonts w:cstheme="minorHAnsi"/>
                <w:sz w:val="22"/>
                <w:lang w:val="ro-RO"/>
              </w:rPr>
            </w:pPr>
            <w:r w:rsidRPr="00957D1E">
              <w:rPr>
                <w:rFonts w:cstheme="minorHAnsi"/>
                <w:sz w:val="22"/>
                <w:lang w:val="ro-RO"/>
              </w:rPr>
              <w:t>Se vor acorda 15 puncte pentru minim de 5 ani de experiență și câte 1 punct pentru fiecare an adițional de experiență (5+)</w:t>
            </w:r>
          </w:p>
        </w:tc>
        <w:tc>
          <w:tcPr>
            <w:tcW w:w="2410" w:type="dxa"/>
          </w:tcPr>
          <w:p w14:paraId="0A050314"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30 puncte</w:t>
            </w:r>
          </w:p>
        </w:tc>
      </w:tr>
      <w:tr w:rsidR="0054453E" w:rsidRPr="00957D1E" w14:paraId="06EF6B2E" w14:textId="77777777" w:rsidTr="05BE3A0F">
        <w:tc>
          <w:tcPr>
            <w:tcW w:w="846" w:type="dxa"/>
          </w:tcPr>
          <w:p w14:paraId="101F2A57"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3.</w:t>
            </w:r>
          </w:p>
        </w:tc>
        <w:tc>
          <w:tcPr>
            <w:tcW w:w="3685" w:type="dxa"/>
          </w:tcPr>
          <w:p w14:paraId="16A80394" w14:textId="642BD4F9" w:rsidR="0054453E" w:rsidRPr="00957D1E" w:rsidRDefault="0054453E" w:rsidP="005D41EB">
            <w:pPr>
              <w:tabs>
                <w:tab w:val="left" w:pos="1134"/>
              </w:tabs>
              <w:suppressAutoHyphens w:val="0"/>
              <w:spacing w:line="240" w:lineRule="auto"/>
              <w:jc w:val="both"/>
              <w:rPr>
                <w:rFonts w:cstheme="minorHAnsi"/>
                <w:sz w:val="22"/>
                <w:lang w:val="ro-RO"/>
              </w:rPr>
            </w:pPr>
            <w:r w:rsidRPr="00957D1E">
              <w:rPr>
                <w:rFonts w:cstheme="minorHAnsi"/>
                <w:sz w:val="22"/>
                <w:lang w:val="ro-RO"/>
              </w:rPr>
              <w:t>Experiență de cel puțin 5 ani în calitate de formator/formatoare</w:t>
            </w:r>
          </w:p>
        </w:tc>
        <w:tc>
          <w:tcPr>
            <w:tcW w:w="2410" w:type="dxa"/>
          </w:tcPr>
          <w:p w14:paraId="469E128B" w14:textId="77777777" w:rsidR="0054453E" w:rsidRPr="00957D1E" w:rsidRDefault="0054453E" w:rsidP="005D41EB">
            <w:pPr>
              <w:tabs>
                <w:tab w:val="left" w:pos="1134"/>
              </w:tabs>
              <w:suppressAutoHyphens w:val="0"/>
              <w:spacing w:line="240" w:lineRule="auto"/>
              <w:jc w:val="both"/>
              <w:rPr>
                <w:rFonts w:cstheme="minorHAnsi"/>
                <w:sz w:val="22"/>
                <w:lang w:val="ro-RO"/>
              </w:rPr>
            </w:pPr>
            <w:r w:rsidRPr="00957D1E">
              <w:rPr>
                <w:rFonts w:cstheme="minorHAnsi"/>
                <w:sz w:val="22"/>
                <w:lang w:val="ro-RO"/>
              </w:rPr>
              <w:t>Se vor acorda 15 puncte pentru minim de 5 ani de experiență și câte 1 punct pentru fiecare an adițional de experiență (5+)</w:t>
            </w:r>
          </w:p>
        </w:tc>
        <w:tc>
          <w:tcPr>
            <w:tcW w:w="2410" w:type="dxa"/>
          </w:tcPr>
          <w:p w14:paraId="393A26CD"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30 puncte</w:t>
            </w:r>
          </w:p>
        </w:tc>
      </w:tr>
      <w:tr w:rsidR="0054453E" w:rsidRPr="00957D1E" w14:paraId="5BFEC480" w14:textId="77777777" w:rsidTr="05BE3A0F">
        <w:tc>
          <w:tcPr>
            <w:tcW w:w="846" w:type="dxa"/>
          </w:tcPr>
          <w:p w14:paraId="29EF7BFC" w14:textId="77777777" w:rsidR="0054453E" w:rsidRPr="00957D1E" w:rsidRDefault="0054453E" w:rsidP="005D41EB">
            <w:pPr>
              <w:pStyle w:val="NoSpacing"/>
              <w:jc w:val="both"/>
              <w:rPr>
                <w:rFonts w:asciiTheme="minorHAnsi" w:hAnsiTheme="minorHAnsi" w:cstheme="minorHAnsi"/>
                <w:lang w:val="ro-RO"/>
              </w:rPr>
            </w:pPr>
            <w:r w:rsidRPr="00957D1E">
              <w:rPr>
                <w:rFonts w:asciiTheme="minorHAnsi" w:hAnsiTheme="minorHAnsi" w:cstheme="minorHAnsi"/>
                <w:lang w:val="ro-RO"/>
              </w:rPr>
              <w:t>4.</w:t>
            </w:r>
          </w:p>
        </w:tc>
        <w:tc>
          <w:tcPr>
            <w:tcW w:w="3685" w:type="dxa"/>
          </w:tcPr>
          <w:p w14:paraId="2830E01F" w14:textId="77777777" w:rsidR="004B0F82" w:rsidRPr="00957D1E" w:rsidRDefault="004B0F82" w:rsidP="004B0F82">
            <w:pPr>
              <w:pStyle w:val="NoSpacing"/>
              <w:ind w:right="203"/>
              <w:jc w:val="both"/>
              <w:rPr>
                <w:rFonts w:asciiTheme="minorHAnsi" w:hAnsiTheme="minorHAnsi" w:cstheme="minorHAnsi"/>
                <w:lang w:val="ro-RO"/>
              </w:rPr>
            </w:pPr>
            <w:r w:rsidRPr="00957D1E">
              <w:rPr>
                <w:rFonts w:asciiTheme="minorHAnsi" w:hAnsiTheme="minorHAnsi" w:cstheme="minorHAnsi"/>
                <w:lang w:val="ro-RO"/>
              </w:rPr>
              <w:t>Experiență demonstrată în elaborarea materialelor didactice (curriculum, suport de curs, ghiduri metodologice).</w:t>
            </w:r>
          </w:p>
          <w:p w14:paraId="7612C4F3" w14:textId="77777777" w:rsidR="004B0F82" w:rsidRPr="00957D1E" w:rsidRDefault="004B0F82" w:rsidP="004B0F82">
            <w:pPr>
              <w:pStyle w:val="ListParagraph"/>
              <w:ind w:left="1854" w:right="-561"/>
              <w:jc w:val="both"/>
              <w:rPr>
                <w:rFonts w:cstheme="minorHAnsi"/>
                <w:b/>
                <w:bCs/>
                <w:sz w:val="22"/>
                <w:lang w:val="ro-RO"/>
              </w:rPr>
            </w:pPr>
          </w:p>
          <w:p w14:paraId="637435D5" w14:textId="12DC4ADE" w:rsidR="0054453E" w:rsidRPr="00957D1E" w:rsidRDefault="0054453E" w:rsidP="005D41EB">
            <w:pPr>
              <w:tabs>
                <w:tab w:val="left" w:pos="2016"/>
              </w:tabs>
              <w:jc w:val="both"/>
              <w:rPr>
                <w:rFonts w:cstheme="minorHAnsi"/>
                <w:sz w:val="22"/>
                <w:lang w:val="ro-RO"/>
              </w:rPr>
            </w:pPr>
          </w:p>
        </w:tc>
        <w:tc>
          <w:tcPr>
            <w:tcW w:w="2410" w:type="dxa"/>
          </w:tcPr>
          <w:p w14:paraId="7C420A8F" w14:textId="77777777" w:rsidR="0054453E" w:rsidRPr="00957D1E" w:rsidRDefault="0054453E" w:rsidP="005D41EB">
            <w:pPr>
              <w:tabs>
                <w:tab w:val="left" w:pos="2016"/>
              </w:tabs>
              <w:jc w:val="both"/>
              <w:rPr>
                <w:rFonts w:cstheme="minorHAnsi"/>
                <w:sz w:val="22"/>
                <w:lang w:val="ro-RO"/>
              </w:rPr>
            </w:pPr>
            <w:r w:rsidRPr="00957D1E">
              <w:rPr>
                <w:rFonts w:eastAsia="Times New Roman" w:cstheme="minorHAnsi"/>
                <w:sz w:val="22"/>
                <w:lang w:val="ro-RO"/>
              </w:rPr>
              <w:t xml:space="preserve">Se va acorda câte 5 puncte pentru fiecare ghid/suport de curs  elaborat, cu un maxim de 15 puncte. </w:t>
            </w:r>
          </w:p>
        </w:tc>
        <w:tc>
          <w:tcPr>
            <w:tcW w:w="2410" w:type="dxa"/>
          </w:tcPr>
          <w:p w14:paraId="0C9C1C85" w14:textId="050F93CC" w:rsidR="0054453E" w:rsidRPr="00957D1E" w:rsidRDefault="002D3832" w:rsidP="005D41EB">
            <w:pPr>
              <w:pStyle w:val="NoSpacing"/>
              <w:jc w:val="both"/>
              <w:rPr>
                <w:rFonts w:asciiTheme="minorHAnsi" w:hAnsiTheme="minorHAnsi" w:cstheme="minorHAnsi"/>
                <w:lang w:val="ro-RO"/>
              </w:rPr>
            </w:pPr>
            <w:r w:rsidRPr="00957D1E">
              <w:rPr>
                <w:rFonts w:asciiTheme="minorHAnsi" w:hAnsiTheme="minorHAnsi" w:cstheme="minorHAnsi"/>
                <w:lang w:val="ro-RO"/>
              </w:rPr>
              <w:t>1</w:t>
            </w:r>
            <w:r w:rsidR="0054453E" w:rsidRPr="00957D1E">
              <w:rPr>
                <w:rFonts w:asciiTheme="minorHAnsi" w:hAnsiTheme="minorHAnsi" w:cstheme="minorHAnsi"/>
                <w:lang w:val="ro-RO"/>
              </w:rPr>
              <w:t>5 puncte</w:t>
            </w:r>
          </w:p>
        </w:tc>
      </w:tr>
      <w:tr w:rsidR="00491374" w:rsidRPr="00957D1E" w14:paraId="6820D68A" w14:textId="77777777" w:rsidTr="05BE3A0F">
        <w:trPr>
          <w:trHeight w:val="387"/>
        </w:trPr>
        <w:tc>
          <w:tcPr>
            <w:tcW w:w="846" w:type="dxa"/>
          </w:tcPr>
          <w:p w14:paraId="7045AA54" w14:textId="4ED355EE" w:rsidR="00491374" w:rsidRPr="00957D1E" w:rsidRDefault="00491374" w:rsidP="005D41EB">
            <w:pPr>
              <w:pStyle w:val="NoSpacing"/>
              <w:jc w:val="both"/>
              <w:rPr>
                <w:rFonts w:asciiTheme="minorHAnsi" w:hAnsiTheme="minorHAnsi" w:cstheme="minorHAnsi"/>
                <w:lang w:val="ro-RO"/>
              </w:rPr>
            </w:pPr>
            <w:r w:rsidRPr="00957D1E">
              <w:rPr>
                <w:rFonts w:asciiTheme="minorHAnsi" w:hAnsiTheme="minorHAnsi" w:cstheme="minorHAnsi"/>
                <w:lang w:val="ro-RO"/>
              </w:rPr>
              <w:t>5</w:t>
            </w:r>
          </w:p>
        </w:tc>
        <w:tc>
          <w:tcPr>
            <w:tcW w:w="3685" w:type="dxa"/>
          </w:tcPr>
          <w:p w14:paraId="3BA454D2" w14:textId="77DB4E9F" w:rsidR="00491374" w:rsidRPr="00957D1E" w:rsidRDefault="00491374" w:rsidP="004B0F82">
            <w:pPr>
              <w:pStyle w:val="NoSpacing"/>
              <w:ind w:right="203"/>
              <w:jc w:val="both"/>
              <w:rPr>
                <w:rFonts w:asciiTheme="minorHAnsi" w:hAnsiTheme="minorHAnsi" w:cstheme="minorHAnsi"/>
                <w:lang w:val="ro-RO"/>
              </w:rPr>
            </w:pPr>
            <w:r w:rsidRPr="00957D1E">
              <w:rPr>
                <w:rFonts w:asciiTheme="minorHAnsi" w:hAnsiTheme="minorHAnsi" w:cstheme="minorHAnsi"/>
                <w:lang w:val="ro-RO"/>
              </w:rPr>
              <w:t>Oferta financiară</w:t>
            </w:r>
          </w:p>
        </w:tc>
        <w:tc>
          <w:tcPr>
            <w:tcW w:w="2410" w:type="dxa"/>
          </w:tcPr>
          <w:p w14:paraId="2A56E351" w14:textId="71D909DC" w:rsidR="00491374" w:rsidRPr="00957D1E" w:rsidRDefault="211EFF80" w:rsidP="05BE3A0F">
            <w:pPr>
              <w:tabs>
                <w:tab w:val="left" w:pos="2016"/>
              </w:tabs>
              <w:jc w:val="both"/>
              <w:rPr>
                <w:rFonts w:cstheme="minorHAnsi"/>
                <w:sz w:val="22"/>
                <w:lang w:val="ro-RO"/>
              </w:rPr>
            </w:pPr>
            <w:r w:rsidRPr="00957D1E">
              <w:rPr>
                <w:rFonts w:cstheme="minorHAnsi"/>
                <w:sz w:val="22"/>
                <w:lang w:val="ro-RO"/>
              </w:rPr>
              <w:t>Oferta financiară urmează a fi convertită în punctaj</w:t>
            </w:r>
          </w:p>
        </w:tc>
        <w:tc>
          <w:tcPr>
            <w:tcW w:w="2410" w:type="dxa"/>
          </w:tcPr>
          <w:p w14:paraId="625B6AE6" w14:textId="06742140" w:rsidR="00491374" w:rsidRPr="00957D1E" w:rsidRDefault="001458AF" w:rsidP="005D41EB">
            <w:pPr>
              <w:pStyle w:val="NoSpacing"/>
              <w:jc w:val="both"/>
              <w:rPr>
                <w:rFonts w:asciiTheme="minorHAnsi" w:hAnsiTheme="minorHAnsi" w:cstheme="minorHAnsi"/>
                <w:lang w:val="ro-RO"/>
              </w:rPr>
            </w:pPr>
            <w:r w:rsidRPr="00957D1E">
              <w:rPr>
                <w:rFonts w:asciiTheme="minorHAnsi" w:hAnsiTheme="minorHAnsi" w:cstheme="minorHAnsi"/>
                <w:lang w:val="ro-RO"/>
              </w:rPr>
              <w:t>10 puncte</w:t>
            </w:r>
          </w:p>
        </w:tc>
      </w:tr>
      <w:tr w:rsidR="05BE3A0F" w:rsidRPr="00957D1E" w14:paraId="38979BEC" w14:textId="77777777" w:rsidTr="05BE3A0F">
        <w:trPr>
          <w:trHeight w:val="300"/>
        </w:trPr>
        <w:tc>
          <w:tcPr>
            <w:tcW w:w="846" w:type="dxa"/>
          </w:tcPr>
          <w:p w14:paraId="6AA453DE" w14:textId="4A056C30" w:rsidR="05BE3A0F" w:rsidRPr="00957D1E" w:rsidRDefault="05BE3A0F" w:rsidP="05BE3A0F">
            <w:pPr>
              <w:pStyle w:val="NoSpacing"/>
              <w:jc w:val="both"/>
              <w:rPr>
                <w:rFonts w:asciiTheme="minorHAnsi" w:hAnsiTheme="minorHAnsi" w:cstheme="minorHAnsi"/>
                <w:lang w:val="ro-RO"/>
              </w:rPr>
            </w:pPr>
          </w:p>
        </w:tc>
        <w:tc>
          <w:tcPr>
            <w:tcW w:w="6095" w:type="dxa"/>
            <w:gridSpan w:val="2"/>
          </w:tcPr>
          <w:p w14:paraId="75A725E3" w14:textId="640D440A" w:rsidR="369CDFDF" w:rsidRPr="00957D1E" w:rsidRDefault="369CDFDF" w:rsidP="05BE3A0F">
            <w:pPr>
              <w:pStyle w:val="NoSpacing"/>
              <w:jc w:val="right"/>
              <w:rPr>
                <w:rFonts w:asciiTheme="minorHAnsi" w:hAnsiTheme="minorHAnsi" w:cstheme="minorHAnsi"/>
                <w:b/>
                <w:bCs/>
                <w:lang w:val="ro-RO"/>
              </w:rPr>
            </w:pPr>
            <w:r w:rsidRPr="00957D1E">
              <w:rPr>
                <w:rFonts w:asciiTheme="minorHAnsi" w:hAnsiTheme="minorHAnsi" w:cstheme="minorHAnsi"/>
                <w:b/>
                <w:bCs/>
                <w:lang w:val="ro-RO"/>
              </w:rPr>
              <w:t>Punctaj total</w:t>
            </w:r>
          </w:p>
        </w:tc>
        <w:tc>
          <w:tcPr>
            <w:tcW w:w="2410" w:type="dxa"/>
          </w:tcPr>
          <w:p w14:paraId="42D2CEEE" w14:textId="09AC5CC2" w:rsidR="369CDFDF" w:rsidRPr="00957D1E" w:rsidRDefault="369CDFDF" w:rsidP="05BE3A0F">
            <w:pPr>
              <w:pStyle w:val="NoSpacing"/>
              <w:jc w:val="both"/>
              <w:rPr>
                <w:rFonts w:asciiTheme="minorHAnsi" w:hAnsiTheme="minorHAnsi" w:cstheme="minorHAnsi"/>
                <w:b/>
                <w:bCs/>
                <w:lang w:val="ro-RO"/>
              </w:rPr>
            </w:pPr>
            <w:r w:rsidRPr="00957D1E">
              <w:rPr>
                <w:rFonts w:asciiTheme="minorHAnsi" w:hAnsiTheme="minorHAnsi" w:cstheme="minorHAnsi"/>
                <w:b/>
                <w:bCs/>
                <w:lang w:val="ro-RO"/>
              </w:rPr>
              <w:t>100 puncte</w:t>
            </w:r>
          </w:p>
        </w:tc>
      </w:tr>
    </w:tbl>
    <w:p w14:paraId="5A543BF6" w14:textId="24E7258D" w:rsidR="05BE3A0F" w:rsidRPr="00957D1E" w:rsidRDefault="05BE3A0F" w:rsidP="05BE3A0F">
      <w:pPr>
        <w:spacing w:line="240" w:lineRule="auto"/>
        <w:ind w:left="1134"/>
        <w:jc w:val="both"/>
        <w:rPr>
          <w:rFonts w:asciiTheme="minorHAnsi" w:hAnsiTheme="minorHAnsi" w:cstheme="minorHAnsi"/>
          <w:sz w:val="22"/>
          <w:szCs w:val="22"/>
          <w:lang w:val="ro"/>
        </w:rPr>
      </w:pPr>
    </w:p>
    <w:p w14:paraId="1A3EB2B8" w14:textId="10B992DD" w:rsidR="3715475A" w:rsidRPr="00957D1E" w:rsidRDefault="3715475A" w:rsidP="00F4516E">
      <w:pPr>
        <w:ind w:left="1080"/>
        <w:jc w:val="both"/>
        <w:rPr>
          <w:rFonts w:asciiTheme="minorHAnsi" w:hAnsiTheme="minorHAnsi" w:cstheme="minorHAnsi"/>
          <w:sz w:val="22"/>
          <w:szCs w:val="22"/>
          <w:lang w:val="ro-RO"/>
        </w:rPr>
      </w:pPr>
      <w:r w:rsidRPr="00957D1E">
        <w:rPr>
          <w:rFonts w:asciiTheme="minorHAnsi" w:hAnsiTheme="minorHAnsi" w:cstheme="minorHAnsi"/>
          <w:sz w:val="22"/>
          <w:szCs w:val="22"/>
          <w:lang w:val="ro-RO"/>
        </w:rPr>
        <w:t>Evaluarea dosarelor va fi realizată în două etape:</w:t>
      </w:r>
    </w:p>
    <w:p w14:paraId="088A5237" w14:textId="6B76D952" w:rsidR="3715475A" w:rsidRPr="00957D1E" w:rsidRDefault="00E52F41" w:rsidP="00E52F41">
      <w:pPr>
        <w:pStyle w:val="ListParagraph"/>
        <w:numPr>
          <w:ilvl w:val="0"/>
          <w:numId w:val="1"/>
        </w:numPr>
        <w:ind w:left="1080" w:firstLine="0"/>
        <w:jc w:val="both"/>
        <w:rPr>
          <w:rFonts w:asciiTheme="minorHAnsi" w:hAnsiTheme="minorHAnsi" w:cstheme="minorHAnsi"/>
          <w:sz w:val="22"/>
          <w:szCs w:val="22"/>
          <w:lang w:val="ro-RO"/>
        </w:rPr>
      </w:pPr>
      <w:r w:rsidRPr="00957D1E">
        <w:rPr>
          <w:rFonts w:asciiTheme="minorHAnsi" w:hAnsiTheme="minorHAnsi" w:cstheme="minorHAnsi"/>
          <w:sz w:val="22"/>
          <w:szCs w:val="22"/>
          <w:lang w:val="ro-RO"/>
        </w:rPr>
        <w:t xml:space="preserve"> </w:t>
      </w:r>
      <w:r w:rsidR="3715475A" w:rsidRPr="00957D1E">
        <w:rPr>
          <w:rFonts w:asciiTheme="minorHAnsi" w:hAnsiTheme="minorHAnsi" w:cstheme="minorHAnsi"/>
          <w:sz w:val="22"/>
          <w:szCs w:val="22"/>
          <w:lang w:val="ro-RO"/>
        </w:rPr>
        <w:t>Analiza CV-urilor candidaților în raport cu criteriile de evaluare enunțate și calcularea punctajului mediu atribuit. Punctajul minim de calificare pentru a trece în etapa a doua de evaluare este de – 60 puncte.</w:t>
      </w:r>
    </w:p>
    <w:p w14:paraId="069C5062" w14:textId="63CB97D5" w:rsidR="3715475A" w:rsidRPr="00957D1E" w:rsidRDefault="3715475A" w:rsidP="00E52F41">
      <w:pPr>
        <w:pStyle w:val="ListParagraph"/>
        <w:numPr>
          <w:ilvl w:val="0"/>
          <w:numId w:val="1"/>
        </w:numPr>
        <w:ind w:left="1080" w:firstLine="0"/>
        <w:jc w:val="both"/>
        <w:rPr>
          <w:rFonts w:asciiTheme="minorHAnsi" w:hAnsiTheme="minorHAnsi" w:cstheme="minorHAnsi"/>
          <w:sz w:val="22"/>
          <w:szCs w:val="22"/>
          <w:lang w:val="ro-RO"/>
        </w:rPr>
      </w:pPr>
      <w:r w:rsidRPr="00957D1E">
        <w:rPr>
          <w:rFonts w:asciiTheme="minorHAnsi" w:hAnsiTheme="minorHAnsi" w:cstheme="minorHAnsi"/>
          <w:sz w:val="22"/>
          <w:szCs w:val="22"/>
          <w:lang w:val="ro-RO"/>
        </w:rPr>
        <w:t>Evaluarea ofertelor financiare prin convertirea ofertei financiare în punctaj și calcularea punctajului total evaluat.</w:t>
      </w:r>
    </w:p>
    <w:p w14:paraId="4DB74850" w14:textId="7F364927" w:rsidR="00EA4FAD" w:rsidRPr="00957D1E" w:rsidRDefault="00EA4FAD" w:rsidP="004C7383">
      <w:pPr>
        <w:pStyle w:val="BodyText"/>
        <w:spacing w:before="1"/>
        <w:ind w:left="1080" w:right="227"/>
        <w:rPr>
          <w:rFonts w:asciiTheme="minorHAnsi" w:hAnsiTheme="minorHAnsi" w:cstheme="minorHAnsi"/>
          <w:sz w:val="22"/>
          <w:szCs w:val="22"/>
          <w:lang w:val="ro-RO"/>
        </w:rPr>
      </w:pPr>
      <w:r w:rsidRPr="00957D1E">
        <w:rPr>
          <w:rFonts w:asciiTheme="minorHAnsi" w:hAnsiTheme="minorHAnsi" w:cstheme="minorHAnsi"/>
          <w:sz w:val="22"/>
          <w:szCs w:val="22"/>
          <w:lang w:val="ro-RO"/>
        </w:rPr>
        <w:t>Candidatul cu punctajul total ev</w:t>
      </w:r>
      <w:r w:rsidR="00CA4C06" w:rsidRPr="00957D1E">
        <w:rPr>
          <w:rFonts w:asciiTheme="minorHAnsi" w:hAnsiTheme="minorHAnsi" w:cstheme="minorHAnsi"/>
          <w:sz w:val="22"/>
          <w:szCs w:val="22"/>
          <w:lang w:val="ro-RO"/>
        </w:rPr>
        <w:t>aluat mai mare va fi desemnat câștigător.</w:t>
      </w:r>
    </w:p>
    <w:p w14:paraId="5B2AF8CE" w14:textId="77777777" w:rsidR="00EA4FAD" w:rsidRPr="00957D1E" w:rsidRDefault="00EA4FAD" w:rsidP="05BE3A0F">
      <w:pPr>
        <w:rPr>
          <w:rFonts w:asciiTheme="minorHAnsi" w:eastAsia="Aptos" w:hAnsiTheme="minorHAnsi" w:cstheme="minorHAnsi"/>
          <w:sz w:val="22"/>
          <w:szCs w:val="22"/>
          <w:lang w:val="ro"/>
        </w:rPr>
      </w:pPr>
    </w:p>
    <w:p w14:paraId="381F6379" w14:textId="7C1F18E9" w:rsidR="0019358E" w:rsidRPr="00957D1E" w:rsidRDefault="00E847F2" w:rsidP="00934EC1">
      <w:pPr>
        <w:pStyle w:val="ListParagraph"/>
        <w:numPr>
          <w:ilvl w:val="0"/>
          <w:numId w:val="5"/>
        </w:numPr>
        <w:spacing w:after="120"/>
        <w:ind w:left="1701" w:hanging="567"/>
        <w:jc w:val="both"/>
        <w:rPr>
          <w:rFonts w:asciiTheme="minorHAnsi" w:hAnsiTheme="minorHAnsi" w:cstheme="minorHAnsi"/>
          <w:b/>
          <w:sz w:val="22"/>
          <w:szCs w:val="22"/>
          <w:lang w:val="ro-RO"/>
        </w:rPr>
      </w:pPr>
      <w:r w:rsidRPr="00957D1E">
        <w:rPr>
          <w:rFonts w:asciiTheme="minorHAnsi" w:hAnsiTheme="minorHAnsi" w:cstheme="minorHAnsi"/>
          <w:b/>
          <w:sz w:val="22"/>
          <w:szCs w:val="22"/>
          <w:lang w:val="ro-RO"/>
        </w:rPr>
        <w:t>PERIOADA DE CONTRACTARE:</w:t>
      </w:r>
      <w:r w:rsidR="00DD7F74" w:rsidRPr="00957D1E">
        <w:rPr>
          <w:rFonts w:asciiTheme="minorHAnsi" w:hAnsiTheme="minorHAnsi" w:cstheme="minorHAnsi"/>
          <w:b/>
          <w:sz w:val="22"/>
          <w:szCs w:val="22"/>
          <w:lang w:val="ro-RO"/>
        </w:rPr>
        <w:t xml:space="preserve"> </w:t>
      </w:r>
      <w:r w:rsidR="001A0423" w:rsidRPr="00957D1E">
        <w:rPr>
          <w:rFonts w:asciiTheme="minorHAnsi" w:hAnsiTheme="minorHAnsi" w:cstheme="minorHAnsi"/>
          <w:b/>
          <w:sz w:val="22"/>
          <w:szCs w:val="22"/>
          <w:lang w:val="ro-RO"/>
        </w:rPr>
        <w:t>Mai</w:t>
      </w:r>
      <w:r w:rsidR="0004465E" w:rsidRPr="00957D1E">
        <w:rPr>
          <w:rFonts w:asciiTheme="minorHAnsi" w:hAnsiTheme="minorHAnsi" w:cstheme="minorHAnsi"/>
          <w:b/>
          <w:sz w:val="22"/>
          <w:szCs w:val="22"/>
          <w:lang w:val="ro-RO"/>
        </w:rPr>
        <w:t xml:space="preserve"> </w:t>
      </w:r>
      <w:r w:rsidR="00F10285" w:rsidRPr="00957D1E">
        <w:rPr>
          <w:rFonts w:asciiTheme="minorHAnsi" w:hAnsiTheme="minorHAnsi" w:cstheme="minorHAnsi"/>
          <w:b/>
          <w:sz w:val="22"/>
          <w:szCs w:val="22"/>
          <w:lang w:val="ro-RO"/>
        </w:rPr>
        <w:t xml:space="preserve"> –</w:t>
      </w:r>
      <w:r w:rsidR="00F375D4" w:rsidRPr="00957D1E">
        <w:rPr>
          <w:rFonts w:asciiTheme="minorHAnsi" w:hAnsiTheme="minorHAnsi" w:cstheme="minorHAnsi"/>
          <w:b/>
          <w:sz w:val="22"/>
          <w:szCs w:val="22"/>
          <w:lang w:val="ro-RO"/>
        </w:rPr>
        <w:t xml:space="preserve"> </w:t>
      </w:r>
      <w:r w:rsidR="0038711E" w:rsidRPr="00957D1E">
        <w:rPr>
          <w:rFonts w:asciiTheme="minorHAnsi" w:hAnsiTheme="minorHAnsi" w:cstheme="minorHAnsi"/>
          <w:b/>
          <w:sz w:val="22"/>
          <w:szCs w:val="22"/>
          <w:lang w:val="ro-RO"/>
        </w:rPr>
        <w:t>Iu</w:t>
      </w:r>
      <w:r w:rsidR="00905FC6" w:rsidRPr="00957D1E">
        <w:rPr>
          <w:rFonts w:asciiTheme="minorHAnsi" w:hAnsiTheme="minorHAnsi" w:cstheme="minorHAnsi"/>
          <w:b/>
          <w:sz w:val="22"/>
          <w:szCs w:val="22"/>
          <w:lang w:val="ro-RO"/>
        </w:rPr>
        <w:t>nie</w:t>
      </w:r>
      <w:r w:rsidR="00E35DED" w:rsidRPr="00957D1E">
        <w:rPr>
          <w:rFonts w:asciiTheme="minorHAnsi" w:hAnsiTheme="minorHAnsi" w:cstheme="minorHAnsi"/>
          <w:b/>
          <w:sz w:val="22"/>
          <w:szCs w:val="22"/>
          <w:lang w:val="ro-RO"/>
        </w:rPr>
        <w:t>,</w:t>
      </w:r>
      <w:r w:rsidR="00D1600D" w:rsidRPr="00957D1E">
        <w:rPr>
          <w:rFonts w:asciiTheme="minorHAnsi" w:hAnsiTheme="minorHAnsi" w:cstheme="minorHAnsi"/>
          <w:b/>
          <w:sz w:val="22"/>
          <w:szCs w:val="22"/>
          <w:lang w:val="ro-RO"/>
        </w:rPr>
        <w:t xml:space="preserve"> </w:t>
      </w:r>
      <w:r w:rsidR="007F70C7" w:rsidRPr="00957D1E">
        <w:rPr>
          <w:rFonts w:asciiTheme="minorHAnsi" w:hAnsiTheme="minorHAnsi" w:cstheme="minorHAnsi"/>
          <w:b/>
          <w:sz w:val="22"/>
          <w:szCs w:val="22"/>
          <w:lang w:val="ro-RO"/>
        </w:rPr>
        <w:t>202</w:t>
      </w:r>
      <w:r w:rsidR="00905FC6" w:rsidRPr="00957D1E">
        <w:rPr>
          <w:rFonts w:asciiTheme="minorHAnsi" w:hAnsiTheme="minorHAnsi" w:cstheme="minorHAnsi"/>
          <w:b/>
          <w:sz w:val="22"/>
          <w:szCs w:val="22"/>
          <w:lang w:val="ro-RO"/>
        </w:rPr>
        <w:t>5</w:t>
      </w:r>
    </w:p>
    <w:p w14:paraId="63E0EAB9" w14:textId="6A8720F3" w:rsidR="002812E7" w:rsidRPr="00957D1E" w:rsidRDefault="006D3C10" w:rsidP="0004465E">
      <w:pPr>
        <w:spacing w:line="240" w:lineRule="auto"/>
        <w:ind w:left="1134"/>
        <w:jc w:val="both"/>
        <w:rPr>
          <w:rFonts w:asciiTheme="minorHAnsi" w:hAnsiTheme="minorHAnsi" w:cstheme="minorHAnsi"/>
          <w:sz w:val="22"/>
          <w:szCs w:val="22"/>
          <w:lang w:val="ro-RO"/>
        </w:rPr>
      </w:pPr>
      <w:r w:rsidRPr="00957D1E">
        <w:rPr>
          <w:rFonts w:asciiTheme="minorHAnsi" w:hAnsiTheme="minorHAnsi" w:cstheme="minorHAnsi"/>
          <w:sz w:val="22"/>
          <w:szCs w:val="22"/>
          <w:lang w:val="ro-RO"/>
        </w:rPr>
        <w:t>Keystone Moldov</w:t>
      </w:r>
      <w:r w:rsidR="00F24C90" w:rsidRPr="00957D1E">
        <w:rPr>
          <w:rFonts w:asciiTheme="minorHAnsi" w:hAnsiTheme="minorHAnsi" w:cstheme="minorHAnsi"/>
          <w:sz w:val="22"/>
          <w:szCs w:val="22"/>
          <w:lang w:val="ro-RO"/>
        </w:rPr>
        <w:t xml:space="preserve">a va negocia și semna cu </w:t>
      </w:r>
      <w:r w:rsidR="002812E7" w:rsidRPr="00957D1E">
        <w:rPr>
          <w:rFonts w:asciiTheme="minorHAnsi" w:hAnsiTheme="minorHAnsi" w:cstheme="minorHAnsi"/>
          <w:sz w:val="22"/>
          <w:szCs w:val="22"/>
          <w:lang w:val="ro-RO"/>
        </w:rPr>
        <w:t>Consultantul</w:t>
      </w:r>
      <w:r w:rsidR="00C204C1" w:rsidRPr="00957D1E">
        <w:rPr>
          <w:rFonts w:asciiTheme="minorHAnsi" w:hAnsiTheme="minorHAnsi" w:cstheme="minorHAnsi"/>
          <w:sz w:val="22"/>
          <w:szCs w:val="22"/>
          <w:lang w:val="ro-RO"/>
        </w:rPr>
        <w:t>/</w:t>
      </w:r>
      <w:r w:rsidR="00894C35" w:rsidRPr="00957D1E">
        <w:rPr>
          <w:rFonts w:asciiTheme="minorHAnsi" w:hAnsiTheme="minorHAnsi" w:cstheme="minorHAnsi"/>
          <w:sz w:val="22"/>
          <w:szCs w:val="22"/>
          <w:lang w:val="ro-RO"/>
        </w:rPr>
        <w:t>C</w:t>
      </w:r>
      <w:r w:rsidR="00C204C1" w:rsidRPr="00957D1E">
        <w:rPr>
          <w:rFonts w:asciiTheme="minorHAnsi" w:hAnsiTheme="minorHAnsi" w:cstheme="minorHAnsi"/>
          <w:sz w:val="22"/>
          <w:szCs w:val="22"/>
          <w:lang w:val="ro-RO"/>
        </w:rPr>
        <w:t>onsultanta</w:t>
      </w:r>
      <w:r w:rsidR="00F24C90" w:rsidRPr="00957D1E">
        <w:rPr>
          <w:rFonts w:asciiTheme="minorHAnsi" w:hAnsiTheme="minorHAnsi" w:cstheme="minorHAnsi"/>
          <w:sz w:val="22"/>
          <w:szCs w:val="22"/>
          <w:lang w:val="ro-RO"/>
        </w:rPr>
        <w:t xml:space="preserve"> </w:t>
      </w:r>
      <w:r w:rsidR="00C36CB6" w:rsidRPr="00957D1E">
        <w:rPr>
          <w:rFonts w:asciiTheme="minorHAnsi" w:hAnsiTheme="minorHAnsi" w:cstheme="minorHAnsi"/>
          <w:sz w:val="22"/>
          <w:szCs w:val="22"/>
          <w:lang w:val="ro-RO"/>
        </w:rPr>
        <w:t xml:space="preserve">un </w:t>
      </w:r>
      <w:r w:rsidR="00F24C90" w:rsidRPr="00957D1E">
        <w:rPr>
          <w:rFonts w:asciiTheme="minorHAnsi" w:hAnsiTheme="minorHAnsi" w:cstheme="minorHAnsi"/>
          <w:sz w:val="22"/>
          <w:szCs w:val="22"/>
          <w:lang w:val="ro-RO"/>
        </w:rPr>
        <w:t>Contract de prestări servicii</w:t>
      </w:r>
      <w:r w:rsidR="00731418" w:rsidRPr="00957D1E">
        <w:rPr>
          <w:rFonts w:asciiTheme="minorHAnsi" w:hAnsiTheme="minorHAnsi" w:cstheme="minorHAnsi"/>
          <w:sz w:val="22"/>
          <w:szCs w:val="22"/>
          <w:lang w:val="ro-RO"/>
        </w:rPr>
        <w:t xml:space="preserve"> în lei moldovenești, </w:t>
      </w:r>
      <w:r w:rsidR="002812E7" w:rsidRPr="00957D1E">
        <w:rPr>
          <w:rFonts w:asciiTheme="minorHAnsi" w:hAnsiTheme="minorHAnsi" w:cstheme="minorHAnsi"/>
          <w:sz w:val="22"/>
          <w:szCs w:val="22"/>
          <w:lang w:val="ro-RO"/>
        </w:rPr>
        <w:t xml:space="preserve">pentru un total de </w:t>
      </w:r>
      <w:r w:rsidR="00905FC6" w:rsidRPr="00957D1E">
        <w:rPr>
          <w:rFonts w:asciiTheme="minorHAnsi" w:hAnsiTheme="minorHAnsi" w:cstheme="minorHAnsi"/>
          <w:b/>
          <w:sz w:val="22"/>
          <w:szCs w:val="22"/>
          <w:lang w:val="ro-RO"/>
        </w:rPr>
        <w:t>1</w:t>
      </w:r>
      <w:r w:rsidR="00603BEA" w:rsidRPr="00957D1E">
        <w:rPr>
          <w:rFonts w:asciiTheme="minorHAnsi" w:hAnsiTheme="minorHAnsi" w:cstheme="minorHAnsi"/>
          <w:b/>
          <w:sz w:val="22"/>
          <w:szCs w:val="22"/>
          <w:lang w:val="ro-RO"/>
        </w:rPr>
        <w:t>7</w:t>
      </w:r>
      <w:r w:rsidR="002812E7" w:rsidRPr="00957D1E">
        <w:rPr>
          <w:rFonts w:asciiTheme="minorHAnsi" w:hAnsiTheme="minorHAnsi" w:cstheme="minorHAnsi"/>
          <w:b/>
          <w:sz w:val="22"/>
          <w:szCs w:val="22"/>
          <w:lang w:val="ro-RO"/>
        </w:rPr>
        <w:t xml:space="preserve"> zile de consultanță</w:t>
      </w:r>
      <w:r w:rsidR="002812E7" w:rsidRPr="00957D1E">
        <w:rPr>
          <w:rFonts w:asciiTheme="minorHAnsi" w:hAnsiTheme="minorHAnsi" w:cstheme="minorHAnsi"/>
          <w:sz w:val="22"/>
          <w:szCs w:val="22"/>
          <w:lang w:val="ro-RO"/>
        </w:rPr>
        <w:t xml:space="preserve">. </w:t>
      </w:r>
    </w:p>
    <w:p w14:paraId="56C554E3" w14:textId="3F235CDF" w:rsidR="002812E7" w:rsidRPr="00957D1E" w:rsidRDefault="002812E7" w:rsidP="00C204C1">
      <w:pPr>
        <w:spacing w:line="240" w:lineRule="auto"/>
        <w:ind w:left="1134"/>
        <w:jc w:val="both"/>
        <w:rPr>
          <w:rFonts w:asciiTheme="minorHAnsi" w:hAnsiTheme="minorHAnsi" w:cstheme="minorHAnsi"/>
          <w:bCs/>
          <w:sz w:val="22"/>
          <w:szCs w:val="22"/>
          <w:lang w:val="ro-RO"/>
        </w:rPr>
      </w:pPr>
      <w:r w:rsidRPr="00957D1E">
        <w:rPr>
          <w:rFonts w:asciiTheme="minorHAnsi" w:hAnsiTheme="minorHAnsi" w:cstheme="minorHAnsi"/>
          <w:sz w:val="22"/>
          <w:szCs w:val="22"/>
          <w:lang w:val="ro-RO"/>
        </w:rPr>
        <w:t>Consultantul</w:t>
      </w:r>
      <w:r w:rsidR="00C204C1" w:rsidRPr="00957D1E">
        <w:rPr>
          <w:rFonts w:asciiTheme="minorHAnsi" w:hAnsiTheme="minorHAnsi" w:cstheme="minorHAnsi"/>
          <w:sz w:val="22"/>
          <w:szCs w:val="22"/>
          <w:lang w:val="ro-RO"/>
        </w:rPr>
        <w:t>/</w:t>
      </w:r>
      <w:r w:rsidR="00C36CB6" w:rsidRPr="00957D1E">
        <w:rPr>
          <w:rFonts w:asciiTheme="minorHAnsi" w:hAnsiTheme="minorHAnsi" w:cstheme="minorHAnsi"/>
          <w:sz w:val="22"/>
          <w:szCs w:val="22"/>
          <w:lang w:val="ro-RO"/>
        </w:rPr>
        <w:t>C</w:t>
      </w:r>
      <w:r w:rsidR="00C204C1" w:rsidRPr="00957D1E">
        <w:rPr>
          <w:rFonts w:asciiTheme="minorHAnsi" w:hAnsiTheme="minorHAnsi" w:cstheme="minorHAnsi"/>
          <w:sz w:val="22"/>
          <w:szCs w:val="22"/>
          <w:lang w:val="ro-RO"/>
        </w:rPr>
        <w:t xml:space="preserve">onsultanta </w:t>
      </w:r>
      <w:r w:rsidRPr="00957D1E">
        <w:rPr>
          <w:rFonts w:asciiTheme="minorHAnsi" w:hAnsiTheme="minorHAnsi" w:cstheme="minorHAnsi"/>
          <w:sz w:val="22"/>
          <w:szCs w:val="22"/>
          <w:lang w:val="ro-RO"/>
        </w:rPr>
        <w:t xml:space="preserve">va coordona </w:t>
      </w:r>
      <w:r w:rsidR="00F73919" w:rsidRPr="00957D1E">
        <w:rPr>
          <w:rFonts w:asciiTheme="minorHAnsi" w:hAnsiTheme="minorHAnsi" w:cstheme="minorHAnsi"/>
          <w:sz w:val="22"/>
          <w:szCs w:val="22"/>
          <w:lang w:val="ro-RO"/>
        </w:rPr>
        <w:t>toate activitățile cu directoarea</w:t>
      </w:r>
      <w:r w:rsidRPr="00957D1E">
        <w:rPr>
          <w:rFonts w:asciiTheme="minorHAnsi" w:hAnsiTheme="minorHAnsi" w:cstheme="minorHAnsi"/>
          <w:sz w:val="22"/>
          <w:szCs w:val="22"/>
          <w:lang w:val="ro-RO"/>
        </w:rPr>
        <w:t xml:space="preserve"> de proiect</w:t>
      </w:r>
      <w:r w:rsidRPr="00957D1E">
        <w:rPr>
          <w:rFonts w:asciiTheme="minorHAnsi" w:eastAsia="Calibri" w:hAnsiTheme="minorHAnsi" w:cstheme="minorHAnsi"/>
          <w:b/>
          <w:sz w:val="22"/>
          <w:szCs w:val="22"/>
          <w:lang w:val="ro-RO" w:eastAsia="en-US"/>
        </w:rPr>
        <w:t xml:space="preserve"> </w:t>
      </w:r>
      <w:r w:rsidR="00680EDF" w:rsidRPr="00957D1E">
        <w:rPr>
          <w:rFonts w:asciiTheme="minorHAnsi" w:hAnsiTheme="minorHAnsi" w:cstheme="minorHAnsi"/>
          <w:bCs/>
          <w:sz w:val="22"/>
          <w:szCs w:val="22"/>
          <w:lang w:val="ro-RO"/>
        </w:rPr>
        <w:t>din cadrul Keystone Moldova</w:t>
      </w:r>
      <w:r w:rsidR="00680EDF" w:rsidRPr="00957D1E">
        <w:rPr>
          <w:rFonts w:asciiTheme="minorHAnsi" w:eastAsia="Calibri" w:hAnsiTheme="minorHAnsi" w:cstheme="minorHAnsi"/>
          <w:bCs/>
          <w:sz w:val="22"/>
          <w:szCs w:val="22"/>
          <w:lang w:val="ro-RO" w:eastAsia="en-US"/>
        </w:rPr>
        <w:t xml:space="preserve"> </w:t>
      </w:r>
      <w:r w:rsidR="00D03AEC" w:rsidRPr="00957D1E">
        <w:rPr>
          <w:rFonts w:asciiTheme="minorHAnsi" w:eastAsia="Calibri" w:hAnsiTheme="minorHAnsi" w:cstheme="minorHAnsi"/>
          <w:bCs/>
          <w:sz w:val="22"/>
          <w:szCs w:val="22"/>
          <w:lang w:val="ro-RO" w:eastAsia="en-US"/>
        </w:rPr>
        <w:t xml:space="preserve">și </w:t>
      </w:r>
      <w:r w:rsidR="001943C7" w:rsidRPr="00957D1E">
        <w:rPr>
          <w:rFonts w:asciiTheme="minorHAnsi" w:eastAsia="Calibri" w:hAnsiTheme="minorHAnsi" w:cstheme="minorHAnsi"/>
          <w:bCs/>
          <w:sz w:val="22"/>
          <w:szCs w:val="22"/>
          <w:lang w:val="ro-RO" w:eastAsia="en-US"/>
        </w:rPr>
        <w:t>coordonat</w:t>
      </w:r>
      <w:r w:rsidR="00680EDF" w:rsidRPr="00957D1E">
        <w:rPr>
          <w:rFonts w:asciiTheme="minorHAnsi" w:eastAsia="Calibri" w:hAnsiTheme="minorHAnsi" w:cstheme="minorHAnsi"/>
          <w:bCs/>
          <w:sz w:val="22"/>
          <w:szCs w:val="22"/>
          <w:lang w:val="ro-RO" w:eastAsia="en-US"/>
        </w:rPr>
        <w:t>oarea</w:t>
      </w:r>
      <w:r w:rsidR="001943C7" w:rsidRPr="00957D1E">
        <w:rPr>
          <w:rFonts w:asciiTheme="minorHAnsi" w:eastAsia="Calibri" w:hAnsiTheme="minorHAnsi" w:cstheme="minorHAnsi"/>
          <w:bCs/>
          <w:sz w:val="22"/>
          <w:szCs w:val="22"/>
          <w:lang w:val="ro-RO" w:eastAsia="en-US"/>
        </w:rPr>
        <w:t xml:space="preserve"> pe instruiri </w:t>
      </w:r>
      <w:r w:rsidR="008C7484" w:rsidRPr="00957D1E">
        <w:rPr>
          <w:rFonts w:asciiTheme="minorHAnsi" w:eastAsia="Calibri" w:hAnsiTheme="minorHAnsi" w:cstheme="minorHAnsi"/>
          <w:bCs/>
          <w:sz w:val="22"/>
          <w:szCs w:val="22"/>
          <w:lang w:val="ro-RO" w:eastAsia="en-US"/>
        </w:rPr>
        <w:t>di</w:t>
      </w:r>
      <w:r w:rsidR="00680EDF" w:rsidRPr="00957D1E">
        <w:rPr>
          <w:rFonts w:asciiTheme="minorHAnsi" w:eastAsia="Calibri" w:hAnsiTheme="minorHAnsi" w:cstheme="minorHAnsi"/>
          <w:bCs/>
          <w:sz w:val="22"/>
          <w:szCs w:val="22"/>
          <w:lang w:val="ro-RO" w:eastAsia="en-US"/>
        </w:rPr>
        <w:t>n proiect</w:t>
      </w:r>
      <w:r w:rsidRPr="00957D1E">
        <w:rPr>
          <w:rFonts w:asciiTheme="minorHAnsi" w:hAnsiTheme="minorHAnsi" w:cstheme="minorHAnsi"/>
          <w:bCs/>
          <w:sz w:val="22"/>
          <w:szCs w:val="22"/>
          <w:lang w:val="ro-RO"/>
        </w:rPr>
        <w:t xml:space="preserve">. </w:t>
      </w:r>
    </w:p>
    <w:p w14:paraId="3B5E2BFA" w14:textId="29C86EF8" w:rsidR="004320D7" w:rsidRPr="00957D1E" w:rsidRDefault="004320D7" w:rsidP="00F34D31">
      <w:pPr>
        <w:pStyle w:val="BodyText"/>
        <w:spacing w:before="1"/>
        <w:ind w:left="1134" w:right="227"/>
        <w:rPr>
          <w:rFonts w:asciiTheme="minorHAnsi" w:hAnsiTheme="minorHAnsi" w:cstheme="minorHAnsi"/>
          <w:sz w:val="22"/>
          <w:szCs w:val="22"/>
          <w:lang w:val="ro-RO"/>
        </w:rPr>
      </w:pPr>
      <w:r w:rsidRPr="00957D1E">
        <w:rPr>
          <w:rFonts w:asciiTheme="minorHAnsi" w:hAnsiTheme="minorHAnsi" w:cstheme="minorHAnsi"/>
          <w:sz w:val="22"/>
          <w:szCs w:val="22"/>
          <w:lang w:val="ro-RO"/>
        </w:rPr>
        <w:t>Achitarea pentru serviciile prestate va fi efectuată după semnarea de către ambele părți a Actului de recepție a serviciilor prestate, prin transfer bancar, pe contul indicat de către consultant.</w:t>
      </w:r>
    </w:p>
    <w:p w14:paraId="666E952F" w14:textId="77777777" w:rsidR="004320D7" w:rsidRPr="00957D1E" w:rsidRDefault="004320D7" w:rsidP="00C204C1">
      <w:pPr>
        <w:spacing w:line="240" w:lineRule="auto"/>
        <w:ind w:left="1134"/>
        <w:jc w:val="both"/>
        <w:rPr>
          <w:rFonts w:asciiTheme="minorHAnsi" w:hAnsiTheme="minorHAnsi" w:cstheme="minorHAnsi"/>
          <w:bCs/>
          <w:sz w:val="22"/>
          <w:szCs w:val="22"/>
          <w:lang w:val="ro-RO"/>
        </w:rPr>
      </w:pPr>
    </w:p>
    <w:tbl>
      <w:tblPr>
        <w:tblStyle w:val="TableGrid"/>
        <w:tblW w:w="14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3"/>
        <w:gridCol w:w="4099"/>
      </w:tblGrid>
      <w:tr w:rsidR="006264A0" w:rsidRPr="00957D1E" w14:paraId="52E26712" w14:textId="77777777" w:rsidTr="007F70C7">
        <w:tc>
          <w:tcPr>
            <w:tcW w:w="10423" w:type="dxa"/>
          </w:tcPr>
          <w:p w14:paraId="0F925A2E" w14:textId="5044CD27" w:rsidR="006264A0" w:rsidRPr="00957D1E" w:rsidRDefault="00D1600D" w:rsidP="00934EC1">
            <w:pPr>
              <w:pStyle w:val="ListParagraph"/>
              <w:numPr>
                <w:ilvl w:val="0"/>
                <w:numId w:val="5"/>
              </w:numPr>
              <w:tabs>
                <w:tab w:val="left" w:pos="1548"/>
              </w:tabs>
              <w:jc w:val="both"/>
              <w:rPr>
                <w:rFonts w:cstheme="minorHAnsi"/>
                <w:b/>
                <w:sz w:val="22"/>
                <w:lang w:val="ro-RO"/>
              </w:rPr>
            </w:pPr>
            <w:r w:rsidRPr="00957D1E">
              <w:rPr>
                <w:rFonts w:eastAsia="Times New Roman" w:cstheme="minorHAnsi"/>
                <w:sz w:val="22"/>
                <w:lang w:val="ro-RO"/>
              </w:rPr>
              <w:lastRenderedPageBreak/>
              <w:br w:type="page"/>
            </w:r>
            <w:r w:rsidR="006264A0" w:rsidRPr="00957D1E">
              <w:rPr>
                <w:rFonts w:cstheme="minorHAnsi"/>
                <w:b/>
                <w:sz w:val="22"/>
                <w:lang w:val="ro-RO"/>
              </w:rPr>
              <w:t xml:space="preserve">PROCEDURA DE APLICARE: </w:t>
            </w:r>
          </w:p>
          <w:p w14:paraId="13D5B2C8" w14:textId="77777777" w:rsidR="00D1600D" w:rsidRPr="00957D1E" w:rsidRDefault="00D1600D" w:rsidP="00D1600D">
            <w:pPr>
              <w:ind w:firstLine="1026"/>
              <w:jc w:val="both"/>
              <w:rPr>
                <w:rFonts w:cstheme="minorHAnsi"/>
                <w:sz w:val="22"/>
                <w:lang w:val="ro-RO"/>
              </w:rPr>
            </w:pPr>
          </w:p>
          <w:p w14:paraId="7C9A549A" w14:textId="77777777" w:rsidR="006264A0" w:rsidRPr="00957D1E" w:rsidRDefault="006264A0" w:rsidP="00D1600D">
            <w:pPr>
              <w:ind w:firstLine="1026"/>
              <w:jc w:val="both"/>
              <w:rPr>
                <w:rFonts w:cstheme="minorHAnsi"/>
                <w:sz w:val="22"/>
                <w:lang w:val="ro-RO"/>
              </w:rPr>
            </w:pPr>
            <w:r w:rsidRPr="00957D1E">
              <w:rPr>
                <w:rFonts w:cstheme="minorHAnsi"/>
                <w:sz w:val="22"/>
                <w:lang w:val="ro-RO"/>
              </w:rPr>
              <w:t>Persoanele interesate sunt încurajate să trimită:</w:t>
            </w:r>
          </w:p>
          <w:p w14:paraId="7D0D66D9" w14:textId="79A676D2" w:rsidR="00A73EB1" w:rsidRPr="00957D1E" w:rsidRDefault="00D1600D" w:rsidP="00934EC1">
            <w:pPr>
              <w:pStyle w:val="ListParagraph"/>
              <w:numPr>
                <w:ilvl w:val="0"/>
                <w:numId w:val="4"/>
              </w:numPr>
              <w:ind w:left="1452" w:hanging="284"/>
              <w:jc w:val="both"/>
              <w:rPr>
                <w:rFonts w:cstheme="minorHAnsi"/>
                <w:b/>
                <w:sz w:val="22"/>
                <w:lang w:val="ro-RO"/>
              </w:rPr>
            </w:pPr>
            <w:r w:rsidRPr="00957D1E">
              <w:rPr>
                <w:rFonts w:cstheme="minorHAnsi"/>
                <w:b/>
                <w:sz w:val="22"/>
                <w:lang w:val="ro-RO"/>
              </w:rPr>
              <w:t>C</w:t>
            </w:r>
            <w:r w:rsidR="006264A0" w:rsidRPr="00957D1E">
              <w:rPr>
                <w:rFonts w:cstheme="minorHAnsi"/>
                <w:b/>
                <w:sz w:val="22"/>
                <w:lang w:val="ro-RO"/>
              </w:rPr>
              <w:t>V-ul actualizat</w:t>
            </w:r>
            <w:r w:rsidR="00943BBD" w:rsidRPr="00957D1E">
              <w:rPr>
                <w:rFonts w:cstheme="minorHAnsi"/>
                <w:b/>
                <w:sz w:val="22"/>
                <w:lang w:val="ro-RO"/>
              </w:rPr>
              <w:t>;</w:t>
            </w:r>
          </w:p>
          <w:p w14:paraId="71DB69D7" w14:textId="133D4F42" w:rsidR="00A73EB1" w:rsidRPr="00957D1E" w:rsidRDefault="00C204C1" w:rsidP="00934EC1">
            <w:pPr>
              <w:pStyle w:val="ListParagraph"/>
              <w:numPr>
                <w:ilvl w:val="0"/>
                <w:numId w:val="4"/>
              </w:numPr>
              <w:spacing w:line="240" w:lineRule="auto"/>
              <w:ind w:left="1310" w:right="-33" w:hanging="142"/>
              <w:jc w:val="both"/>
              <w:rPr>
                <w:rFonts w:cstheme="minorHAnsi"/>
                <w:sz w:val="22"/>
                <w:lang w:val="ro-RO"/>
              </w:rPr>
            </w:pPr>
            <w:r w:rsidRPr="00957D1E">
              <w:rPr>
                <w:rFonts w:cstheme="minorHAnsi"/>
                <w:b/>
                <w:sz w:val="22"/>
                <w:lang w:val="ro-RO"/>
              </w:rPr>
              <w:t>Lista lucrărilor elaborate</w:t>
            </w:r>
            <w:r w:rsidR="00A73EB1" w:rsidRPr="00957D1E">
              <w:rPr>
                <w:rFonts w:cstheme="minorHAnsi"/>
                <w:b/>
                <w:sz w:val="22"/>
                <w:lang w:val="ro-RO"/>
              </w:rPr>
              <w:t xml:space="preserve"> </w:t>
            </w:r>
            <w:r w:rsidRPr="00957D1E">
              <w:rPr>
                <w:rFonts w:cstheme="minorHAnsi"/>
                <w:bCs/>
                <w:sz w:val="22"/>
                <w:lang w:val="ro-RO"/>
              </w:rPr>
              <w:t>(</w:t>
            </w:r>
            <w:r w:rsidR="007F70C7" w:rsidRPr="00957D1E">
              <w:rPr>
                <w:rFonts w:cstheme="minorHAnsi"/>
                <w:bCs/>
                <w:sz w:val="22"/>
                <w:lang w:val="ro-RO"/>
              </w:rPr>
              <w:t>curriculum, suport</w:t>
            </w:r>
            <w:r w:rsidRPr="00957D1E">
              <w:rPr>
                <w:rFonts w:cstheme="minorHAnsi"/>
                <w:bCs/>
                <w:sz w:val="22"/>
                <w:lang w:val="ro-RO"/>
              </w:rPr>
              <w:t xml:space="preserve"> de curs</w:t>
            </w:r>
            <w:r w:rsidR="007F70C7" w:rsidRPr="00957D1E">
              <w:rPr>
                <w:rFonts w:cstheme="minorHAnsi"/>
                <w:bCs/>
                <w:sz w:val="22"/>
                <w:lang w:val="ro-RO"/>
              </w:rPr>
              <w:t>, ghid metodologic etc.</w:t>
            </w:r>
            <w:r w:rsidRPr="00957D1E">
              <w:rPr>
                <w:rFonts w:cstheme="minorHAnsi"/>
                <w:bCs/>
                <w:sz w:val="22"/>
                <w:lang w:val="ro-RO"/>
              </w:rPr>
              <w:t xml:space="preserve">), </w:t>
            </w:r>
            <w:r w:rsidR="007F70C7" w:rsidRPr="00957D1E">
              <w:rPr>
                <w:rFonts w:cstheme="minorHAnsi"/>
                <w:sz w:val="22"/>
                <w:shd w:val="clear" w:color="auto" w:fill="FFFFFF"/>
                <w:lang w:val="ro-RO"/>
              </w:rPr>
              <w:t>cu indicarea linkurilor sau altor</w:t>
            </w:r>
            <w:r w:rsidR="00A73EB1" w:rsidRPr="00957D1E">
              <w:rPr>
                <w:rFonts w:cstheme="minorHAnsi"/>
                <w:sz w:val="22"/>
                <w:shd w:val="clear" w:color="auto" w:fill="FFFFFF"/>
                <w:lang w:val="ro-RO"/>
              </w:rPr>
              <w:t xml:space="preserve"> surse, care demonstrează experiența deținută în domeniu</w:t>
            </w:r>
            <w:r w:rsidR="00943BBD" w:rsidRPr="00957D1E">
              <w:rPr>
                <w:rFonts w:cstheme="minorHAnsi"/>
                <w:sz w:val="22"/>
                <w:shd w:val="clear" w:color="auto" w:fill="FFFFFF"/>
                <w:lang w:val="ro-RO"/>
              </w:rPr>
              <w:t>;</w:t>
            </w:r>
          </w:p>
          <w:p w14:paraId="74DB78F9" w14:textId="5A58C479" w:rsidR="00C12D7D" w:rsidRDefault="006264A0" w:rsidP="00934EC1">
            <w:pPr>
              <w:pStyle w:val="ListParagraph"/>
              <w:numPr>
                <w:ilvl w:val="0"/>
                <w:numId w:val="4"/>
              </w:numPr>
              <w:ind w:left="1310" w:hanging="142"/>
              <w:jc w:val="both"/>
              <w:rPr>
                <w:rFonts w:cstheme="minorHAnsi"/>
                <w:b/>
                <w:sz w:val="22"/>
                <w:u w:val="single"/>
                <w:lang w:val="ro-RO"/>
              </w:rPr>
            </w:pPr>
            <w:r w:rsidRPr="00957D1E">
              <w:rPr>
                <w:rFonts w:cstheme="minorHAnsi"/>
                <w:b/>
                <w:sz w:val="22"/>
                <w:lang w:val="ro-RO"/>
              </w:rPr>
              <w:t>Oferta financiară</w:t>
            </w:r>
            <w:r w:rsidRPr="00957D1E">
              <w:rPr>
                <w:rFonts w:cstheme="minorHAnsi"/>
                <w:sz w:val="22"/>
                <w:lang w:val="ro-RO"/>
              </w:rPr>
              <w:t xml:space="preserve"> elaborată conform </w:t>
            </w:r>
            <w:r w:rsidRPr="00957D1E">
              <w:rPr>
                <w:rFonts w:cstheme="minorHAnsi"/>
                <w:b/>
                <w:sz w:val="22"/>
                <w:u w:val="single"/>
                <w:lang w:val="ro-RO"/>
              </w:rPr>
              <w:t>Anexei</w:t>
            </w:r>
            <w:r w:rsidR="00277934">
              <w:rPr>
                <w:rFonts w:cstheme="minorHAnsi"/>
                <w:b/>
                <w:sz w:val="22"/>
                <w:u w:val="single"/>
                <w:lang w:val="ro-RO"/>
              </w:rPr>
              <w:t xml:space="preserve"> </w:t>
            </w:r>
            <w:r w:rsidR="00002CAB">
              <w:rPr>
                <w:rFonts w:cstheme="minorHAnsi"/>
                <w:b/>
                <w:sz w:val="22"/>
                <w:u w:val="single"/>
                <w:lang w:val="ro-RO"/>
              </w:rPr>
              <w:t>1</w:t>
            </w:r>
            <w:r w:rsidRPr="00957D1E">
              <w:rPr>
                <w:rFonts w:cstheme="minorHAnsi"/>
                <w:b/>
                <w:sz w:val="22"/>
                <w:u w:val="single"/>
                <w:lang w:val="ro-RO"/>
              </w:rPr>
              <w:t>.</w:t>
            </w:r>
          </w:p>
          <w:p w14:paraId="477B4416" w14:textId="382BFE0E" w:rsidR="00002CAB" w:rsidRPr="00002CAB" w:rsidRDefault="00002CAB" w:rsidP="00934EC1">
            <w:pPr>
              <w:pStyle w:val="ListParagraph"/>
              <w:numPr>
                <w:ilvl w:val="0"/>
                <w:numId w:val="4"/>
              </w:numPr>
              <w:ind w:left="1310" w:hanging="142"/>
              <w:jc w:val="both"/>
              <w:rPr>
                <w:rFonts w:cstheme="minorHAnsi"/>
                <w:b/>
                <w:sz w:val="22"/>
                <w:lang w:val="ro-RO"/>
              </w:rPr>
            </w:pPr>
            <w:r w:rsidRPr="00002CAB">
              <w:rPr>
                <w:rFonts w:cstheme="minorHAnsi"/>
                <w:b/>
                <w:sz w:val="22"/>
                <w:lang w:val="ro-RO"/>
              </w:rPr>
              <w:t>Declarație pe proprie răspundere</w:t>
            </w:r>
            <w:r>
              <w:rPr>
                <w:rFonts w:cstheme="minorHAnsi"/>
                <w:b/>
                <w:sz w:val="22"/>
                <w:lang w:val="ro-RO"/>
              </w:rPr>
              <w:t xml:space="preserve">, </w:t>
            </w:r>
            <w:r w:rsidRPr="00002CAB">
              <w:rPr>
                <w:rFonts w:cstheme="minorHAnsi"/>
                <w:bCs/>
                <w:sz w:val="22"/>
                <w:lang w:val="ro-RO"/>
              </w:rPr>
              <w:t>co</w:t>
            </w:r>
            <w:r>
              <w:rPr>
                <w:rFonts w:cstheme="minorHAnsi"/>
                <w:bCs/>
                <w:sz w:val="22"/>
                <w:lang w:val="ro-RO"/>
              </w:rPr>
              <w:t xml:space="preserve">nform </w:t>
            </w:r>
            <w:r w:rsidRPr="00002CAB">
              <w:rPr>
                <w:rFonts w:cstheme="minorHAnsi"/>
                <w:b/>
                <w:sz w:val="22"/>
                <w:u w:val="single"/>
                <w:lang w:val="ro-RO"/>
              </w:rPr>
              <w:t>Anexei 2</w:t>
            </w:r>
            <w:r>
              <w:rPr>
                <w:rFonts w:cstheme="minorHAnsi"/>
                <w:b/>
                <w:sz w:val="22"/>
                <w:u w:val="single"/>
                <w:lang w:val="ro-RO"/>
              </w:rPr>
              <w:t>.</w:t>
            </w:r>
          </w:p>
          <w:p w14:paraId="143C1131" w14:textId="77777777" w:rsidR="00473B68" w:rsidRPr="00957D1E" w:rsidRDefault="00473B68" w:rsidP="005D5EF5">
            <w:pPr>
              <w:ind w:left="1065"/>
              <w:rPr>
                <w:rFonts w:cstheme="minorHAnsi"/>
                <w:sz w:val="22"/>
                <w:lang w:val="ro-RO"/>
              </w:rPr>
            </w:pPr>
          </w:p>
          <w:p w14:paraId="14D989F8" w14:textId="577DE80D" w:rsidR="005D5EF5" w:rsidRPr="00957D1E" w:rsidRDefault="005D5EF5" w:rsidP="005D5EF5">
            <w:pPr>
              <w:ind w:left="1065"/>
              <w:rPr>
                <w:rFonts w:cstheme="minorHAnsi"/>
                <w:sz w:val="22"/>
                <w:lang w:val="ro-RO"/>
              </w:rPr>
            </w:pPr>
            <w:r w:rsidRPr="00957D1E">
              <w:rPr>
                <w:rFonts w:cstheme="minorHAnsi"/>
                <w:sz w:val="22"/>
                <w:lang w:val="ro-RO"/>
              </w:rPr>
              <w:t xml:space="preserve">Oferta financiară va fi prezentată în lei moldovenești și va conține toate contribuțiile și impozitul pe venit aferent (valoarea NET-ă + contribuții de asigurări sociale - 24% + contribuții de asigurări medicale - 9% + Impozitul pe venit). </w:t>
            </w:r>
          </w:p>
          <w:p w14:paraId="08BD94FA" w14:textId="77777777" w:rsidR="00C12D7D" w:rsidRPr="00957D1E" w:rsidRDefault="00C12D7D" w:rsidP="00C12D7D">
            <w:pPr>
              <w:ind w:left="1168"/>
              <w:jc w:val="both"/>
              <w:rPr>
                <w:rFonts w:cstheme="minorHAnsi"/>
                <w:sz w:val="22"/>
              </w:rPr>
            </w:pPr>
          </w:p>
          <w:p w14:paraId="052D7EF1" w14:textId="2F65C52A" w:rsidR="00792A17" w:rsidRPr="00957D1E" w:rsidRDefault="00792A17" w:rsidP="00792A17">
            <w:pPr>
              <w:ind w:firstLine="1065"/>
              <w:jc w:val="both"/>
              <w:rPr>
                <w:rFonts w:cstheme="minorHAnsi"/>
                <w:sz w:val="22"/>
                <w:lang w:val="ro-RO"/>
              </w:rPr>
            </w:pPr>
            <w:r w:rsidRPr="00957D1E">
              <w:rPr>
                <w:rFonts w:cstheme="minorHAnsi"/>
                <w:sz w:val="22"/>
                <w:lang w:val="ro-RO"/>
              </w:rPr>
              <w:t xml:space="preserve">Documentele urmează a fi datate și semnate de către </w:t>
            </w:r>
            <w:r w:rsidR="00A14A62" w:rsidRPr="00957D1E">
              <w:rPr>
                <w:rFonts w:cstheme="minorHAnsi"/>
                <w:sz w:val="22"/>
                <w:lang w:val="ro-RO"/>
              </w:rPr>
              <w:t>candidat,</w:t>
            </w:r>
            <w:r w:rsidRPr="00957D1E">
              <w:rPr>
                <w:rFonts w:cstheme="minorHAnsi"/>
                <w:sz w:val="22"/>
                <w:lang w:val="ro-RO"/>
              </w:rPr>
              <w:t xml:space="preserve"> ulterior scanat</w:t>
            </w:r>
            <w:r w:rsidR="00A14A62" w:rsidRPr="00957D1E">
              <w:rPr>
                <w:rFonts w:cstheme="minorHAnsi"/>
                <w:sz w:val="22"/>
                <w:lang w:val="ro-RO"/>
              </w:rPr>
              <w:t>e</w:t>
            </w:r>
            <w:r w:rsidRPr="00957D1E">
              <w:rPr>
                <w:rFonts w:cstheme="minorHAnsi"/>
                <w:sz w:val="22"/>
                <w:lang w:val="ro-RO"/>
              </w:rPr>
              <w:t xml:space="preserve"> și expediat</w:t>
            </w:r>
            <w:r w:rsidR="00A14A62" w:rsidRPr="00957D1E">
              <w:rPr>
                <w:rFonts w:cstheme="minorHAnsi"/>
                <w:sz w:val="22"/>
                <w:lang w:val="ro-RO"/>
              </w:rPr>
              <w:t>e</w:t>
            </w:r>
            <w:r w:rsidRPr="00957D1E">
              <w:rPr>
                <w:rFonts w:cstheme="minorHAnsi"/>
                <w:sz w:val="22"/>
                <w:lang w:val="ro-RO"/>
              </w:rPr>
              <w:t xml:space="preserve">. </w:t>
            </w:r>
          </w:p>
          <w:p w14:paraId="2EE4A6A3" w14:textId="77777777" w:rsidR="005D5EF5" w:rsidRPr="00957D1E" w:rsidRDefault="005D5EF5" w:rsidP="009E5A65">
            <w:pPr>
              <w:ind w:left="1026"/>
              <w:jc w:val="both"/>
              <w:rPr>
                <w:rFonts w:cstheme="minorHAnsi"/>
                <w:sz w:val="22"/>
                <w:lang w:val="ro-RO"/>
              </w:rPr>
            </w:pPr>
          </w:p>
          <w:p w14:paraId="65B67DB8" w14:textId="5E2E7EB2" w:rsidR="00943BBD" w:rsidRPr="00B116AD" w:rsidRDefault="006264A0" w:rsidP="00090472">
            <w:pPr>
              <w:spacing w:line="240" w:lineRule="auto"/>
              <w:ind w:left="1026"/>
              <w:jc w:val="both"/>
              <w:rPr>
                <w:rFonts w:cstheme="minorHAnsi"/>
                <w:sz w:val="22"/>
                <w:lang w:val="ro-RO"/>
              </w:rPr>
            </w:pPr>
            <w:r w:rsidRPr="00B116AD">
              <w:rPr>
                <w:rFonts w:cstheme="minorHAnsi"/>
                <w:sz w:val="22"/>
                <w:lang w:val="ro-RO"/>
              </w:rPr>
              <w:t xml:space="preserve">Documentele vor fi expediate </w:t>
            </w:r>
            <w:r w:rsidR="002812E7" w:rsidRPr="00B116AD">
              <w:rPr>
                <w:rFonts w:cstheme="minorHAnsi"/>
                <w:sz w:val="22"/>
                <w:lang w:val="ro-RO"/>
              </w:rPr>
              <w:t>până la data de</w:t>
            </w:r>
            <w:r w:rsidR="002812E7" w:rsidRPr="00B116AD">
              <w:rPr>
                <w:rFonts w:cstheme="minorHAnsi"/>
                <w:b/>
                <w:sz w:val="22"/>
                <w:lang w:val="ro-RO"/>
              </w:rPr>
              <w:t xml:space="preserve"> </w:t>
            </w:r>
            <w:r w:rsidR="00283FDE" w:rsidRPr="00B116AD">
              <w:rPr>
                <w:rFonts w:cstheme="minorHAnsi"/>
                <w:b/>
                <w:sz w:val="22"/>
                <w:lang w:val="ro-RO"/>
              </w:rPr>
              <w:t xml:space="preserve">25 </w:t>
            </w:r>
            <w:r w:rsidR="00D071A0" w:rsidRPr="00B116AD">
              <w:rPr>
                <w:rFonts w:cstheme="minorHAnsi"/>
                <w:b/>
                <w:sz w:val="22"/>
                <w:lang w:val="ro-RO"/>
              </w:rPr>
              <w:t>aprilie</w:t>
            </w:r>
            <w:r w:rsidR="007F70C7" w:rsidRPr="00B116AD">
              <w:rPr>
                <w:rFonts w:cstheme="minorHAnsi"/>
                <w:b/>
                <w:sz w:val="22"/>
                <w:lang w:val="ro-RO"/>
              </w:rPr>
              <w:t xml:space="preserve"> </w:t>
            </w:r>
            <w:r w:rsidR="0004465E" w:rsidRPr="00B116AD">
              <w:rPr>
                <w:rFonts w:cstheme="minorHAnsi"/>
                <w:b/>
                <w:sz w:val="22"/>
                <w:lang w:val="ro-RO"/>
              </w:rPr>
              <w:t>202</w:t>
            </w:r>
            <w:r w:rsidR="00D071A0" w:rsidRPr="00B116AD">
              <w:rPr>
                <w:rFonts w:cstheme="minorHAnsi"/>
                <w:b/>
                <w:sz w:val="22"/>
                <w:lang w:val="ro-RO"/>
              </w:rPr>
              <w:t>5</w:t>
            </w:r>
            <w:r w:rsidR="0004465E" w:rsidRPr="00B116AD">
              <w:rPr>
                <w:rFonts w:cstheme="minorHAnsi"/>
                <w:b/>
                <w:sz w:val="22"/>
                <w:lang w:val="ro-RO"/>
              </w:rPr>
              <w:t>, or.18</w:t>
            </w:r>
            <w:r w:rsidR="002812E7" w:rsidRPr="00B116AD">
              <w:rPr>
                <w:rFonts w:cstheme="minorHAnsi"/>
                <w:b/>
                <w:sz w:val="22"/>
                <w:lang w:val="ro-RO"/>
              </w:rPr>
              <w:t xml:space="preserve">.00 </w:t>
            </w:r>
            <w:r w:rsidRPr="00B116AD">
              <w:rPr>
                <w:rFonts w:cstheme="minorHAnsi"/>
                <w:sz w:val="22"/>
                <w:lang w:val="ro-RO"/>
              </w:rPr>
              <w:t>la adresa de</w:t>
            </w:r>
            <w:r w:rsidR="002812E7" w:rsidRPr="00B116AD">
              <w:rPr>
                <w:rFonts w:cstheme="minorHAnsi"/>
                <w:sz w:val="22"/>
                <w:lang w:val="ro-RO"/>
              </w:rPr>
              <w:t xml:space="preserve"> </w:t>
            </w:r>
            <w:r w:rsidRPr="00B116AD">
              <w:rPr>
                <w:rFonts w:cstheme="minorHAnsi"/>
                <w:sz w:val="22"/>
                <w:lang w:val="ro-RO"/>
              </w:rPr>
              <w:t xml:space="preserve">e-mail: </w:t>
            </w:r>
            <w:hyperlink r:id="rId11" w:history="1">
              <w:r w:rsidR="00B45B12" w:rsidRPr="00B116AD">
                <w:rPr>
                  <w:rStyle w:val="Hyperlink"/>
                  <w:rFonts w:cstheme="minorHAnsi"/>
                  <w:sz w:val="22"/>
                </w:rPr>
                <w:t>moldova@khs.org</w:t>
              </w:r>
            </w:hyperlink>
            <w:r w:rsidR="00B45B12" w:rsidRPr="00B116AD">
              <w:rPr>
                <w:rFonts w:cstheme="minorHAnsi"/>
                <w:sz w:val="22"/>
              </w:rPr>
              <w:t xml:space="preserve"> </w:t>
            </w:r>
            <w:r w:rsidR="00235332" w:rsidRPr="00B116AD">
              <w:rPr>
                <w:rFonts w:cstheme="minorHAnsi"/>
                <w:sz w:val="22"/>
                <w:lang w:val="ro-RO"/>
              </w:rPr>
              <w:t xml:space="preserve"> , cu mențiunea </w:t>
            </w:r>
            <w:r w:rsidRPr="00B116AD">
              <w:rPr>
                <w:rFonts w:cstheme="minorHAnsi"/>
                <w:b/>
                <w:sz w:val="22"/>
                <w:lang w:val="ro-RO"/>
              </w:rPr>
              <w:t>„</w:t>
            </w:r>
            <w:r w:rsidR="0047625C" w:rsidRPr="00B116AD">
              <w:rPr>
                <w:rFonts w:cstheme="minorHAnsi"/>
                <w:b/>
                <w:sz w:val="22"/>
                <w:lang w:val="ro-RO"/>
              </w:rPr>
              <w:t>2025</w:t>
            </w:r>
            <w:r w:rsidR="00C222F1" w:rsidRPr="00B116AD">
              <w:rPr>
                <w:rFonts w:cstheme="minorHAnsi"/>
                <w:b/>
                <w:sz w:val="22"/>
                <w:lang w:val="ro-RO"/>
              </w:rPr>
              <w:t>_UNICEF</w:t>
            </w:r>
            <w:r w:rsidR="00173E53" w:rsidRPr="00B116AD">
              <w:rPr>
                <w:rFonts w:cstheme="minorHAnsi"/>
                <w:b/>
                <w:sz w:val="22"/>
                <w:lang w:val="ro-RO"/>
              </w:rPr>
              <w:t>_</w:t>
            </w:r>
            <w:r w:rsidR="00C222F1" w:rsidRPr="00B116AD">
              <w:rPr>
                <w:rFonts w:cstheme="minorHAnsi"/>
                <w:b/>
                <w:sz w:val="22"/>
                <w:lang w:val="ro-RO"/>
              </w:rPr>
              <w:t>BetterCare_RTO_001</w:t>
            </w:r>
            <w:r w:rsidR="00C618D8" w:rsidRPr="00B116AD">
              <w:rPr>
                <w:rFonts w:cstheme="minorHAnsi"/>
                <w:b/>
                <w:sz w:val="22"/>
                <w:lang w:val="ro-RO"/>
              </w:rPr>
              <w:t>_(</w:t>
            </w:r>
            <w:r w:rsidR="00C618D8" w:rsidRPr="00B116AD">
              <w:rPr>
                <w:rFonts w:cstheme="minorHAnsi"/>
                <w:b/>
                <w:sz w:val="22"/>
                <w:highlight w:val="yellow"/>
                <w:lang w:val="ro-RO"/>
              </w:rPr>
              <w:t xml:space="preserve">nume </w:t>
            </w:r>
            <w:proofErr w:type="spellStart"/>
            <w:r w:rsidR="00C618D8" w:rsidRPr="00B116AD">
              <w:rPr>
                <w:rFonts w:cstheme="minorHAnsi"/>
                <w:b/>
                <w:sz w:val="22"/>
                <w:highlight w:val="yellow"/>
                <w:lang w:val="ro-RO"/>
              </w:rPr>
              <w:t>aplicant</w:t>
            </w:r>
            <w:proofErr w:type="spellEnd"/>
            <w:r w:rsidR="00C618D8" w:rsidRPr="00B116AD">
              <w:rPr>
                <w:rFonts w:cstheme="minorHAnsi"/>
                <w:b/>
                <w:sz w:val="22"/>
                <w:lang w:val="ro-RO"/>
              </w:rPr>
              <w:t>)</w:t>
            </w:r>
            <w:r w:rsidR="00D65A8E" w:rsidRPr="00B116AD">
              <w:rPr>
                <w:rFonts w:cstheme="minorHAnsi"/>
                <w:b/>
                <w:sz w:val="22"/>
                <w:lang w:val="ro-RO"/>
              </w:rPr>
              <w:t>”</w:t>
            </w:r>
            <w:r w:rsidR="0004465E" w:rsidRPr="00B116AD">
              <w:rPr>
                <w:rFonts w:cstheme="minorHAnsi"/>
                <w:b/>
                <w:sz w:val="22"/>
                <w:lang w:val="ro-RO"/>
              </w:rPr>
              <w:t xml:space="preserve"> </w:t>
            </w:r>
            <w:r w:rsidRPr="00B116AD">
              <w:rPr>
                <w:rFonts w:cstheme="minorHAnsi"/>
                <w:b/>
                <w:sz w:val="22"/>
                <w:lang w:val="ro-RO"/>
              </w:rPr>
              <w:br w:type="page"/>
            </w:r>
          </w:p>
        </w:tc>
        <w:tc>
          <w:tcPr>
            <w:tcW w:w="4099" w:type="dxa"/>
          </w:tcPr>
          <w:p w14:paraId="2501D8AF" w14:textId="77777777" w:rsidR="006264A0" w:rsidRPr="00957D1E" w:rsidRDefault="006264A0" w:rsidP="007F70C7">
            <w:pPr>
              <w:pStyle w:val="NoSpacing"/>
              <w:ind w:left="1134"/>
              <w:jc w:val="both"/>
              <w:rPr>
                <w:rFonts w:asciiTheme="minorHAnsi" w:hAnsiTheme="minorHAnsi" w:cstheme="minorHAnsi"/>
                <w:lang w:val="ro-RO"/>
              </w:rPr>
            </w:pPr>
          </w:p>
        </w:tc>
      </w:tr>
    </w:tbl>
    <w:p w14:paraId="7A1CD4FE" w14:textId="77777777" w:rsidR="00DF244B" w:rsidRPr="00957D1E" w:rsidRDefault="00DF244B" w:rsidP="005560B2">
      <w:pPr>
        <w:suppressAutoHyphens w:val="0"/>
        <w:spacing w:line="240" w:lineRule="auto"/>
        <w:ind w:right="-81"/>
        <w:jc w:val="center"/>
        <w:rPr>
          <w:rFonts w:asciiTheme="minorHAnsi" w:eastAsia="Calibri" w:hAnsiTheme="minorHAnsi" w:cstheme="minorHAnsi"/>
          <w:b/>
          <w:bCs/>
          <w:kern w:val="0"/>
          <w:sz w:val="22"/>
          <w:szCs w:val="22"/>
          <w:lang w:val="ro-RO" w:eastAsia="en-US"/>
        </w:rPr>
      </w:pPr>
    </w:p>
    <w:p w14:paraId="6990CA8D" w14:textId="5FB9FF50" w:rsidR="00FB131D" w:rsidRPr="00957D1E" w:rsidRDefault="00FB131D" w:rsidP="00FB131D">
      <w:pPr>
        <w:pStyle w:val="ListParagraph"/>
        <w:numPr>
          <w:ilvl w:val="0"/>
          <w:numId w:val="5"/>
        </w:numPr>
        <w:tabs>
          <w:tab w:val="left" w:pos="1548"/>
        </w:tabs>
        <w:jc w:val="both"/>
        <w:rPr>
          <w:rFonts w:asciiTheme="minorHAnsi" w:hAnsiTheme="minorHAnsi" w:cstheme="minorHAnsi"/>
          <w:b/>
          <w:sz w:val="22"/>
          <w:lang w:val="ro-RO"/>
        </w:rPr>
      </w:pPr>
      <w:r w:rsidRPr="00957D1E">
        <w:rPr>
          <w:rFonts w:asciiTheme="minorHAnsi" w:hAnsiTheme="minorHAnsi" w:cstheme="minorHAnsi"/>
          <w:b/>
          <w:sz w:val="22"/>
          <w:lang w:val="ro-RO"/>
        </w:rPr>
        <w:t>CONFIDE</w:t>
      </w:r>
      <w:r w:rsidR="00E3014D" w:rsidRPr="00957D1E">
        <w:rPr>
          <w:rFonts w:asciiTheme="minorHAnsi" w:hAnsiTheme="minorHAnsi" w:cstheme="minorHAnsi"/>
          <w:b/>
          <w:sz w:val="22"/>
          <w:lang w:val="ro-RO"/>
        </w:rPr>
        <w:t>NȚIALITATE ȘI PROTECȚIA DATELOR CU CARACTER PERSONAL</w:t>
      </w:r>
      <w:r w:rsidRPr="00957D1E">
        <w:rPr>
          <w:rFonts w:asciiTheme="minorHAnsi" w:hAnsiTheme="minorHAnsi" w:cstheme="minorHAnsi"/>
          <w:b/>
          <w:sz w:val="22"/>
          <w:lang w:val="ro-RO"/>
        </w:rPr>
        <w:t xml:space="preserve">: </w:t>
      </w:r>
    </w:p>
    <w:p w14:paraId="66FB9503" w14:textId="77777777" w:rsidR="00DF244B" w:rsidRPr="00957D1E" w:rsidRDefault="00DF244B" w:rsidP="005560B2">
      <w:pPr>
        <w:suppressAutoHyphens w:val="0"/>
        <w:spacing w:line="240" w:lineRule="auto"/>
        <w:ind w:right="-81"/>
        <w:jc w:val="center"/>
        <w:rPr>
          <w:rFonts w:asciiTheme="minorHAnsi" w:eastAsia="Calibri" w:hAnsiTheme="minorHAnsi" w:cstheme="minorHAnsi"/>
          <w:b/>
          <w:bCs/>
          <w:kern w:val="0"/>
          <w:sz w:val="22"/>
          <w:szCs w:val="22"/>
          <w:lang w:val="ro-RO" w:eastAsia="en-US"/>
        </w:rPr>
      </w:pPr>
    </w:p>
    <w:p w14:paraId="74FDDBA6" w14:textId="77777777" w:rsidR="00E2719E" w:rsidRPr="00957D1E" w:rsidRDefault="00E2719E" w:rsidP="00E2719E">
      <w:pPr>
        <w:ind w:left="1080"/>
        <w:jc w:val="both"/>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Ofertele înscrise la concurs vor conține, direct sau indirect, date cu caracter personal. Keystone Moldova va asigura confidențialitatea datelor cu caracter personal în procesul de colectare, prelucrare și stocare a acestora în condițiile prevăzute de Legea nr.133/2011 privind protecția datelor cu caracter personal.</w:t>
      </w:r>
    </w:p>
    <w:p w14:paraId="2F934A12" w14:textId="77777777" w:rsidR="00DF244B" w:rsidRPr="00957D1E" w:rsidRDefault="00DF244B" w:rsidP="00E2719E">
      <w:pPr>
        <w:suppressAutoHyphens w:val="0"/>
        <w:spacing w:line="240" w:lineRule="auto"/>
        <w:ind w:left="1170" w:right="-81"/>
        <w:rPr>
          <w:rFonts w:asciiTheme="minorHAnsi" w:eastAsia="Calibri" w:hAnsiTheme="minorHAnsi" w:cstheme="minorHAnsi"/>
          <w:b/>
          <w:bCs/>
          <w:kern w:val="0"/>
          <w:sz w:val="22"/>
          <w:szCs w:val="22"/>
          <w:lang w:val="ro-RO" w:eastAsia="en-US"/>
        </w:rPr>
      </w:pPr>
    </w:p>
    <w:p w14:paraId="19DDDC51" w14:textId="22EF091A" w:rsidR="00410DB9" w:rsidRPr="00957D1E" w:rsidRDefault="00410DB9" w:rsidP="00104FCE">
      <w:pPr>
        <w:pStyle w:val="ListParagraph"/>
        <w:numPr>
          <w:ilvl w:val="0"/>
          <w:numId w:val="5"/>
        </w:numPr>
        <w:tabs>
          <w:tab w:val="left" w:pos="1548"/>
        </w:tabs>
        <w:jc w:val="both"/>
        <w:rPr>
          <w:rFonts w:asciiTheme="minorHAnsi" w:hAnsiTheme="minorHAnsi" w:cstheme="minorHAnsi"/>
          <w:b/>
          <w:sz w:val="22"/>
          <w:lang w:val="ro-RO"/>
        </w:rPr>
      </w:pPr>
      <w:r w:rsidRPr="00957D1E">
        <w:rPr>
          <w:rFonts w:asciiTheme="minorHAnsi" w:hAnsiTheme="minorHAnsi" w:cstheme="minorHAnsi"/>
          <w:b/>
          <w:sz w:val="22"/>
          <w:lang w:val="ro-RO"/>
        </w:rPr>
        <w:t>CONF</w:t>
      </w:r>
      <w:r w:rsidR="00104FCE" w:rsidRPr="00957D1E">
        <w:rPr>
          <w:rFonts w:asciiTheme="minorHAnsi" w:hAnsiTheme="minorHAnsi" w:cstheme="minorHAnsi"/>
          <w:b/>
          <w:sz w:val="22"/>
          <w:lang w:val="ro-RO"/>
        </w:rPr>
        <w:t>LICT DE INTERESE</w:t>
      </w:r>
      <w:r w:rsidRPr="00957D1E">
        <w:rPr>
          <w:rFonts w:asciiTheme="minorHAnsi" w:hAnsiTheme="minorHAnsi" w:cstheme="minorHAnsi"/>
          <w:b/>
          <w:sz w:val="22"/>
          <w:lang w:val="ro-RO"/>
        </w:rPr>
        <w:t xml:space="preserve">: </w:t>
      </w:r>
    </w:p>
    <w:p w14:paraId="084FA4C6" w14:textId="77777777" w:rsidR="00DF244B" w:rsidRPr="00957D1E" w:rsidRDefault="00DF244B" w:rsidP="00410DB9">
      <w:pPr>
        <w:suppressAutoHyphens w:val="0"/>
        <w:spacing w:line="240" w:lineRule="auto"/>
        <w:ind w:right="-81"/>
        <w:rPr>
          <w:rFonts w:asciiTheme="minorHAnsi" w:eastAsia="Calibri" w:hAnsiTheme="minorHAnsi" w:cstheme="minorHAnsi"/>
          <w:b/>
          <w:bCs/>
          <w:kern w:val="0"/>
          <w:sz w:val="22"/>
          <w:szCs w:val="22"/>
          <w:lang w:val="ro-RO" w:eastAsia="en-US"/>
        </w:rPr>
      </w:pPr>
    </w:p>
    <w:p w14:paraId="12B07DA8" w14:textId="77777777" w:rsidR="00FD0136" w:rsidRPr="00957D1E" w:rsidRDefault="00FD0136" w:rsidP="00FD0136">
      <w:pPr>
        <w:ind w:left="1080"/>
        <w:jc w:val="both"/>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Principiile fundamentale pe care Keystone Moldova dorește să le accentueze în sfera conflictului de interese sunt:</w:t>
      </w:r>
    </w:p>
    <w:p w14:paraId="17D1405E" w14:textId="77777777" w:rsidR="00FD0136" w:rsidRPr="00957D1E" w:rsidRDefault="00FD0136" w:rsidP="00FD0136">
      <w:pPr>
        <w:widowControl w:val="0"/>
        <w:numPr>
          <w:ilvl w:val="0"/>
          <w:numId w:val="7"/>
        </w:numPr>
        <w:tabs>
          <w:tab w:val="left" w:pos="426"/>
        </w:tabs>
        <w:suppressAutoHyphens w:val="0"/>
        <w:spacing w:line="240" w:lineRule="auto"/>
        <w:ind w:left="1080" w:firstLine="0"/>
        <w:jc w:val="both"/>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Toate conflictele de interese potențiale sau care sunt în efect trebuie declarate;</w:t>
      </w:r>
    </w:p>
    <w:p w14:paraId="519F21AD" w14:textId="77777777" w:rsidR="00FD0136" w:rsidRPr="00957D1E" w:rsidRDefault="00FD0136" w:rsidP="00FD0136">
      <w:pPr>
        <w:widowControl w:val="0"/>
        <w:numPr>
          <w:ilvl w:val="0"/>
          <w:numId w:val="7"/>
        </w:numPr>
        <w:tabs>
          <w:tab w:val="left" w:pos="426"/>
        </w:tabs>
        <w:suppressAutoHyphens w:val="0"/>
        <w:spacing w:line="240" w:lineRule="auto"/>
        <w:ind w:left="1080" w:firstLine="0"/>
        <w:jc w:val="both"/>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Nici o persoană nu ar trebui să fie în poziție de decident asupra cazului său;</w:t>
      </w:r>
    </w:p>
    <w:p w14:paraId="60DBC748" w14:textId="77777777" w:rsidR="00FD0136" w:rsidRPr="00957D1E" w:rsidRDefault="00FD0136" w:rsidP="00FD0136">
      <w:pPr>
        <w:widowControl w:val="0"/>
        <w:numPr>
          <w:ilvl w:val="0"/>
          <w:numId w:val="7"/>
        </w:numPr>
        <w:tabs>
          <w:tab w:val="left" w:pos="426"/>
        </w:tabs>
        <w:suppressAutoHyphens w:val="0"/>
        <w:spacing w:line="240" w:lineRule="auto"/>
        <w:ind w:left="1080" w:firstLine="0"/>
        <w:jc w:val="both"/>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Self-</w:t>
      </w:r>
      <w:proofErr w:type="spellStart"/>
      <w:r w:rsidRPr="00957D1E">
        <w:rPr>
          <w:rFonts w:asciiTheme="minorHAnsi" w:eastAsiaTheme="minorHAnsi" w:hAnsiTheme="minorHAnsi" w:cstheme="minorHAnsi"/>
          <w:sz w:val="22"/>
          <w:szCs w:val="22"/>
          <w:lang w:val="ro-RO"/>
        </w:rPr>
        <w:t>dealing</w:t>
      </w:r>
      <w:proofErr w:type="spellEnd"/>
      <w:r w:rsidRPr="00957D1E">
        <w:rPr>
          <w:rFonts w:asciiTheme="minorHAnsi" w:eastAsiaTheme="minorHAnsi" w:hAnsiTheme="minorHAnsi" w:cstheme="minorHAnsi"/>
          <w:sz w:val="22"/>
          <w:szCs w:val="22"/>
          <w:lang w:val="ro-RO"/>
        </w:rPr>
        <w:t>-</w:t>
      </w:r>
      <w:proofErr w:type="spellStart"/>
      <w:r w:rsidRPr="00957D1E">
        <w:rPr>
          <w:rFonts w:asciiTheme="minorHAnsi" w:eastAsiaTheme="minorHAnsi" w:hAnsiTheme="minorHAnsi" w:cstheme="minorHAnsi"/>
          <w:sz w:val="22"/>
          <w:szCs w:val="22"/>
          <w:lang w:val="ro-RO"/>
        </w:rPr>
        <w:t>ul</w:t>
      </w:r>
      <w:proofErr w:type="spellEnd"/>
      <w:r w:rsidRPr="00957D1E">
        <w:rPr>
          <w:rFonts w:asciiTheme="minorHAnsi" w:eastAsiaTheme="minorHAnsi" w:hAnsiTheme="minorHAnsi" w:cstheme="minorHAnsi"/>
          <w:sz w:val="22"/>
          <w:szCs w:val="22"/>
          <w:lang w:val="ro-RO"/>
        </w:rPr>
        <w:t xml:space="preserve"> este interzis.</w:t>
      </w:r>
    </w:p>
    <w:p w14:paraId="72958A2F" w14:textId="77777777" w:rsidR="00DF244B" w:rsidRPr="00957D1E" w:rsidRDefault="00DF244B" w:rsidP="00FD0136">
      <w:pPr>
        <w:suppressAutoHyphens w:val="0"/>
        <w:spacing w:line="240" w:lineRule="auto"/>
        <w:ind w:right="-81"/>
        <w:rPr>
          <w:rFonts w:asciiTheme="minorHAnsi" w:eastAsia="Calibri" w:hAnsiTheme="minorHAnsi" w:cstheme="minorHAnsi"/>
          <w:b/>
          <w:bCs/>
          <w:kern w:val="0"/>
          <w:sz w:val="22"/>
          <w:szCs w:val="22"/>
          <w:lang w:val="ro-RO" w:eastAsia="en-US"/>
        </w:rPr>
      </w:pPr>
    </w:p>
    <w:p w14:paraId="779B7636" w14:textId="3CC781A5" w:rsidR="00351ED9" w:rsidRPr="00957D1E" w:rsidRDefault="0042652F" w:rsidP="00351ED9">
      <w:pPr>
        <w:pStyle w:val="ListParagraph"/>
        <w:numPr>
          <w:ilvl w:val="0"/>
          <w:numId w:val="5"/>
        </w:numPr>
        <w:tabs>
          <w:tab w:val="left" w:pos="1548"/>
        </w:tabs>
        <w:jc w:val="both"/>
        <w:rPr>
          <w:rFonts w:asciiTheme="minorHAnsi" w:hAnsiTheme="minorHAnsi" w:cstheme="minorHAnsi"/>
          <w:b/>
          <w:sz w:val="22"/>
          <w:lang w:val="ro-RO"/>
        </w:rPr>
      </w:pPr>
      <w:r w:rsidRPr="00957D1E">
        <w:rPr>
          <w:rFonts w:asciiTheme="minorHAnsi" w:hAnsiTheme="minorHAnsi" w:cstheme="minorHAnsi"/>
          <w:b/>
          <w:sz w:val="22"/>
          <w:lang w:val="ro-RO"/>
        </w:rPr>
        <w:t>ANTIFRAUDĂ ȘI CORUPȚIE</w:t>
      </w:r>
      <w:r w:rsidR="00351ED9" w:rsidRPr="00957D1E">
        <w:rPr>
          <w:rFonts w:asciiTheme="minorHAnsi" w:hAnsiTheme="minorHAnsi" w:cstheme="minorHAnsi"/>
          <w:b/>
          <w:sz w:val="22"/>
          <w:lang w:val="ro-RO"/>
        </w:rPr>
        <w:t xml:space="preserve">: </w:t>
      </w:r>
    </w:p>
    <w:p w14:paraId="3C1C7345" w14:textId="77777777" w:rsidR="00DF244B" w:rsidRPr="00957D1E" w:rsidRDefault="00DF244B" w:rsidP="005560B2">
      <w:pPr>
        <w:suppressAutoHyphens w:val="0"/>
        <w:spacing w:line="240" w:lineRule="auto"/>
        <w:ind w:right="-81"/>
        <w:jc w:val="center"/>
        <w:rPr>
          <w:rFonts w:asciiTheme="minorHAnsi" w:eastAsia="Calibri" w:hAnsiTheme="minorHAnsi" w:cstheme="minorHAnsi"/>
          <w:b/>
          <w:bCs/>
          <w:kern w:val="0"/>
          <w:sz w:val="22"/>
          <w:szCs w:val="22"/>
          <w:lang w:val="ro-RO" w:eastAsia="en-US"/>
        </w:rPr>
      </w:pPr>
    </w:p>
    <w:p w14:paraId="6A7BAD04" w14:textId="77777777" w:rsidR="0046731B" w:rsidRPr="00957D1E" w:rsidRDefault="0046731B" w:rsidP="0046731B">
      <w:pPr>
        <w:pStyle w:val="BodyText"/>
        <w:spacing w:line="267" w:lineRule="exact"/>
        <w:ind w:left="1080"/>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Keystone Moldova aplică cu strictețe politica de zero toleranță la practicile interzise, inclusiv fraudă, corupție, complicitate, practici ne-etice sau ne profesionale și obstrucționarea ofertanților. Keystone Moldova solicită tuturor ofertanților să respecte cel mai înalt standard de etică în timpul procesului de achiziție și implementare a contractului.</w:t>
      </w:r>
    </w:p>
    <w:p w14:paraId="6221E629" w14:textId="77777777" w:rsidR="00DF244B" w:rsidRPr="00957D1E" w:rsidRDefault="00DF244B" w:rsidP="005560B2">
      <w:pPr>
        <w:suppressAutoHyphens w:val="0"/>
        <w:spacing w:line="240" w:lineRule="auto"/>
        <w:ind w:right="-81"/>
        <w:jc w:val="center"/>
        <w:rPr>
          <w:rFonts w:asciiTheme="minorHAnsi" w:eastAsia="Calibri" w:hAnsiTheme="minorHAnsi" w:cstheme="minorHAnsi"/>
          <w:b/>
          <w:bCs/>
          <w:kern w:val="0"/>
          <w:sz w:val="22"/>
          <w:szCs w:val="22"/>
          <w:lang w:eastAsia="en-US"/>
        </w:rPr>
      </w:pPr>
    </w:p>
    <w:p w14:paraId="513EB811" w14:textId="0F42176D" w:rsidR="00BC2F23" w:rsidRPr="00957D1E" w:rsidRDefault="00236CA7" w:rsidP="00236CA7">
      <w:pPr>
        <w:pStyle w:val="ListParagraph"/>
        <w:numPr>
          <w:ilvl w:val="0"/>
          <w:numId w:val="5"/>
        </w:numPr>
        <w:tabs>
          <w:tab w:val="left" w:pos="1548"/>
        </w:tabs>
        <w:jc w:val="both"/>
        <w:rPr>
          <w:rFonts w:asciiTheme="minorHAnsi" w:hAnsiTheme="minorHAnsi" w:cstheme="minorHAnsi"/>
          <w:b/>
          <w:sz w:val="22"/>
          <w:lang w:val="ro-RO"/>
        </w:rPr>
      </w:pPr>
      <w:r w:rsidRPr="00957D1E">
        <w:rPr>
          <w:rFonts w:asciiTheme="minorHAnsi" w:hAnsiTheme="minorHAnsi" w:cstheme="minorHAnsi"/>
          <w:b/>
          <w:sz w:val="22"/>
          <w:lang w:val="ro-RO"/>
        </w:rPr>
        <w:t>SALVGARDARE</w:t>
      </w:r>
      <w:r w:rsidR="00BC2F23" w:rsidRPr="00957D1E">
        <w:rPr>
          <w:rFonts w:asciiTheme="minorHAnsi" w:hAnsiTheme="minorHAnsi" w:cstheme="minorHAnsi"/>
          <w:b/>
          <w:sz w:val="22"/>
          <w:lang w:val="ro-RO"/>
        </w:rPr>
        <w:t xml:space="preserve">: </w:t>
      </w:r>
    </w:p>
    <w:p w14:paraId="73A9F1E0" w14:textId="77777777" w:rsidR="00DF244B" w:rsidRPr="00957D1E" w:rsidRDefault="00DF244B" w:rsidP="005560B2">
      <w:pPr>
        <w:suppressAutoHyphens w:val="0"/>
        <w:spacing w:line="240" w:lineRule="auto"/>
        <w:ind w:right="-81"/>
        <w:jc w:val="center"/>
        <w:rPr>
          <w:rFonts w:asciiTheme="minorHAnsi" w:eastAsia="Calibri" w:hAnsiTheme="minorHAnsi" w:cstheme="minorHAnsi"/>
          <w:b/>
          <w:bCs/>
          <w:kern w:val="0"/>
          <w:sz w:val="22"/>
          <w:szCs w:val="22"/>
          <w:lang w:val="ro-RO" w:eastAsia="en-US"/>
        </w:rPr>
      </w:pPr>
    </w:p>
    <w:p w14:paraId="77DB0847" w14:textId="77777777" w:rsidR="008727D1" w:rsidRPr="00957D1E" w:rsidRDefault="008727D1" w:rsidP="008727D1">
      <w:pPr>
        <w:pStyle w:val="BodyText"/>
        <w:spacing w:line="267" w:lineRule="exact"/>
        <w:ind w:left="1080"/>
        <w:rPr>
          <w:rFonts w:asciiTheme="minorHAnsi" w:eastAsiaTheme="minorHAnsi" w:hAnsiTheme="minorHAnsi" w:cstheme="minorHAnsi"/>
          <w:sz w:val="22"/>
          <w:szCs w:val="22"/>
          <w:lang w:val="ro-RO"/>
        </w:rPr>
      </w:pPr>
      <w:r w:rsidRPr="00957D1E">
        <w:rPr>
          <w:rFonts w:asciiTheme="minorHAnsi" w:eastAsiaTheme="minorHAnsi" w:hAnsiTheme="minorHAnsi" w:cstheme="minorHAnsi"/>
          <w:sz w:val="22"/>
          <w:szCs w:val="22"/>
          <w:lang w:val="ro-RO"/>
        </w:rPr>
        <w:t xml:space="preserve">Keystone Moldova declară toleranță zero față de toate formele de abuz și exploatare față de copii și adulții vulnerabili. </w:t>
      </w:r>
    </w:p>
    <w:p w14:paraId="28D98867" w14:textId="77777777" w:rsidR="008727D1" w:rsidRPr="00957D1E" w:rsidRDefault="008727D1" w:rsidP="008727D1">
      <w:pPr>
        <w:ind w:left="1080"/>
        <w:jc w:val="both"/>
        <w:rPr>
          <w:rFonts w:asciiTheme="minorHAnsi" w:eastAsiaTheme="minorHAnsi" w:hAnsiTheme="minorHAnsi" w:cstheme="minorHAnsi"/>
          <w:i/>
          <w:iCs/>
          <w:sz w:val="22"/>
          <w:szCs w:val="22"/>
          <w:lang w:val="ro-RO"/>
        </w:rPr>
      </w:pPr>
      <w:r w:rsidRPr="00957D1E">
        <w:rPr>
          <w:rFonts w:asciiTheme="minorHAnsi" w:eastAsiaTheme="minorHAnsi" w:hAnsiTheme="minorHAnsi" w:cstheme="minorHAnsi"/>
          <w:i/>
          <w:iCs/>
          <w:sz w:val="22"/>
          <w:szCs w:val="22"/>
          <w:lang w:val="ro-RO"/>
        </w:rPr>
        <w:t>Prestatorul de servicii va respecta toate legile, reglementările și cele mai bune practici aplicabile cu privire la protecția grupurilor vulnerabile, inclusiv, dar fără a se limita la copii, vârstnici și persoane cu dizabilități, și va implementa politicile, procedurile, instruirea și măsurile de raportare necesare pentru a asigura protecția acestora în timpul desfășurării activităților.</w:t>
      </w:r>
    </w:p>
    <w:p w14:paraId="0D949AE9" w14:textId="63867422" w:rsidR="0030100B" w:rsidRPr="00957D1E" w:rsidRDefault="008727D1" w:rsidP="0030100B">
      <w:pPr>
        <w:ind w:left="1080"/>
        <w:jc w:val="both"/>
        <w:rPr>
          <w:rFonts w:asciiTheme="minorHAnsi" w:eastAsiaTheme="minorHAnsi" w:hAnsiTheme="minorHAnsi" w:cstheme="minorHAnsi"/>
          <w:i/>
          <w:iCs/>
          <w:sz w:val="22"/>
          <w:szCs w:val="22"/>
          <w:lang w:val="ro-RO"/>
        </w:rPr>
      </w:pPr>
      <w:r w:rsidRPr="00957D1E">
        <w:rPr>
          <w:rFonts w:asciiTheme="minorHAnsi" w:eastAsiaTheme="minorHAnsi" w:hAnsiTheme="minorHAnsi" w:cstheme="minorHAnsi"/>
          <w:i/>
          <w:iCs/>
          <w:sz w:val="22"/>
          <w:szCs w:val="22"/>
          <w:lang w:val="ro-RO"/>
        </w:rPr>
        <w:lastRenderedPageBreak/>
        <w:t>Prestatorul va respecta și va aplica o politică de toleranță zero față de orice formă de abuz sexual, hărțuire sau exploatare. Aceasta include, dar nu se limitează la, orice activitate sexuală cu copii sau alte persoane vulnerabile, și orice favoruri sexuale în schimbul ajutorului sau asistenței. Toți angajații, agenții, subcontractorii sau alți reprezentanți ai Prestatorului vor respecta toate legile și reglementările aplicabile legate de comportamentul sexual necorespunzător și vor urma instruirea necesară pentru a preveni și a răspunde la un astfel de comportament. Prestatorul va investiga și va aborda prompt orice acuzații sau suspiciuni de abuz sau exploatare sexuală și va raporta astfel de incidente autorităților legale corespunzătoare, în conformitate cu legile aplicabile.</w:t>
      </w:r>
      <w:r w:rsidR="0030100B" w:rsidRPr="00957D1E">
        <w:rPr>
          <w:rFonts w:asciiTheme="minorHAnsi" w:eastAsiaTheme="minorHAnsi" w:hAnsiTheme="minorHAnsi" w:cstheme="minorHAnsi"/>
          <w:i/>
          <w:iCs/>
          <w:sz w:val="22"/>
          <w:szCs w:val="22"/>
          <w:lang w:val="ro-RO"/>
        </w:rPr>
        <w:br w:type="page"/>
      </w:r>
    </w:p>
    <w:p w14:paraId="4B70BFE5" w14:textId="6F317A65" w:rsidR="00C204C1" w:rsidRPr="00957D1E" w:rsidRDefault="00C204C1" w:rsidP="005560B2">
      <w:pPr>
        <w:suppressAutoHyphens w:val="0"/>
        <w:spacing w:line="240" w:lineRule="auto"/>
        <w:ind w:right="-81"/>
        <w:jc w:val="center"/>
        <w:rPr>
          <w:rFonts w:asciiTheme="minorHAnsi" w:eastAsia="Calibri" w:hAnsiTheme="minorHAnsi" w:cstheme="minorHAnsi"/>
          <w:b/>
          <w:bCs/>
          <w:kern w:val="0"/>
          <w:sz w:val="22"/>
          <w:szCs w:val="22"/>
          <w:lang w:val="ro-RO" w:eastAsia="en-US"/>
        </w:rPr>
      </w:pPr>
      <w:r w:rsidRPr="00957D1E">
        <w:rPr>
          <w:rFonts w:asciiTheme="minorHAnsi" w:eastAsia="Calibri" w:hAnsiTheme="minorHAnsi" w:cstheme="minorHAnsi"/>
          <w:b/>
          <w:bCs/>
          <w:kern w:val="0"/>
          <w:sz w:val="22"/>
          <w:szCs w:val="22"/>
          <w:lang w:val="ro-RO" w:eastAsia="en-US"/>
        </w:rPr>
        <w:lastRenderedPageBreak/>
        <w:t>Anex</w:t>
      </w:r>
      <w:r w:rsidR="00AF2071">
        <w:rPr>
          <w:rFonts w:asciiTheme="minorHAnsi" w:eastAsia="Calibri" w:hAnsiTheme="minorHAnsi" w:cstheme="minorHAnsi"/>
          <w:b/>
          <w:bCs/>
          <w:kern w:val="0"/>
          <w:sz w:val="22"/>
          <w:szCs w:val="22"/>
          <w:lang w:val="ro-RO" w:eastAsia="en-US"/>
        </w:rPr>
        <w:t>a 1</w:t>
      </w:r>
    </w:p>
    <w:p w14:paraId="346497A4" w14:textId="6D550169" w:rsidR="00112B5F" w:rsidRPr="00957D1E" w:rsidRDefault="00891BF4" w:rsidP="00112B5F">
      <w:pPr>
        <w:spacing w:line="240" w:lineRule="auto"/>
        <w:ind w:left="1134" w:right="203"/>
        <w:jc w:val="center"/>
        <w:rPr>
          <w:rFonts w:asciiTheme="minorHAnsi" w:hAnsiTheme="minorHAnsi" w:cstheme="minorHAnsi"/>
          <w:b/>
          <w:sz w:val="22"/>
          <w:szCs w:val="22"/>
          <w:lang w:val="ro-RO"/>
        </w:rPr>
      </w:pPr>
      <w:r>
        <w:rPr>
          <w:rFonts w:asciiTheme="minorHAnsi" w:eastAsia="Calibri" w:hAnsiTheme="minorHAnsi" w:cstheme="minorHAnsi"/>
          <w:b/>
          <w:sz w:val="22"/>
          <w:szCs w:val="22"/>
          <w:lang w:val="ro-RO"/>
        </w:rPr>
        <w:t>l</w:t>
      </w:r>
      <w:r w:rsidR="00010A6C" w:rsidRPr="00957D1E">
        <w:rPr>
          <w:rFonts w:asciiTheme="minorHAnsi" w:eastAsia="Calibri" w:hAnsiTheme="minorHAnsi" w:cstheme="minorHAnsi"/>
          <w:b/>
          <w:sz w:val="22"/>
          <w:szCs w:val="22"/>
          <w:lang w:val="ro-RO"/>
        </w:rPr>
        <w:t xml:space="preserve">a TERMENI DE REFERINȚĂ pentru </w:t>
      </w:r>
      <w:r w:rsidR="00112B5F" w:rsidRPr="00957D1E">
        <w:rPr>
          <w:rFonts w:asciiTheme="minorHAnsi" w:eastAsia="Calibri" w:hAnsiTheme="minorHAnsi" w:cstheme="minorHAnsi"/>
          <w:b/>
          <w:sz w:val="22"/>
          <w:szCs w:val="22"/>
          <w:lang w:val="ro-RO"/>
        </w:rPr>
        <w:t xml:space="preserve">contractarea unui consultant/unei consultante care va </w:t>
      </w:r>
      <w:r w:rsidR="00112B5F" w:rsidRPr="00957D1E">
        <w:rPr>
          <w:rFonts w:asciiTheme="minorHAnsi" w:hAnsiTheme="minorHAnsi" w:cstheme="minorHAnsi"/>
          <w:b/>
          <w:sz w:val="22"/>
          <w:szCs w:val="22"/>
          <w:lang w:val="ro-RO"/>
        </w:rPr>
        <w:t xml:space="preserve">contribui la consolidarea competențelor profesionale ale membrilor </w:t>
      </w:r>
      <w:proofErr w:type="spellStart"/>
      <w:r w:rsidR="00112B5F" w:rsidRPr="00957D1E">
        <w:rPr>
          <w:rFonts w:asciiTheme="minorHAnsi" w:hAnsiTheme="minorHAnsi" w:cstheme="minorHAnsi"/>
          <w:b/>
          <w:sz w:val="22"/>
          <w:szCs w:val="22"/>
        </w:rPr>
        <w:t>Comisiei</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pentru</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protecţia</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copilului</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aflat</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în</w:t>
      </w:r>
      <w:proofErr w:type="spellEnd"/>
      <w:r w:rsidR="00112B5F" w:rsidRPr="00957D1E">
        <w:rPr>
          <w:rFonts w:asciiTheme="minorHAnsi" w:hAnsiTheme="minorHAnsi" w:cstheme="minorHAnsi"/>
          <w:b/>
          <w:sz w:val="22"/>
          <w:szCs w:val="22"/>
        </w:rPr>
        <w:t xml:space="preserve"> </w:t>
      </w:r>
      <w:proofErr w:type="spellStart"/>
      <w:r w:rsidR="00112B5F" w:rsidRPr="00957D1E">
        <w:rPr>
          <w:rFonts w:asciiTheme="minorHAnsi" w:hAnsiTheme="minorHAnsi" w:cstheme="minorHAnsi"/>
          <w:b/>
          <w:sz w:val="22"/>
          <w:szCs w:val="22"/>
        </w:rPr>
        <w:t>dificultate</w:t>
      </w:r>
      <w:proofErr w:type="spellEnd"/>
      <w:r w:rsidR="00112B5F" w:rsidRPr="00957D1E">
        <w:rPr>
          <w:rFonts w:asciiTheme="minorHAnsi" w:hAnsiTheme="minorHAnsi" w:cstheme="minorHAnsi"/>
          <w:b/>
          <w:sz w:val="22"/>
          <w:szCs w:val="22"/>
        </w:rPr>
        <w:t xml:space="preserve"> </w:t>
      </w:r>
      <w:r w:rsidR="00112B5F" w:rsidRPr="00957D1E">
        <w:rPr>
          <w:rFonts w:asciiTheme="minorHAnsi" w:hAnsiTheme="minorHAnsi" w:cstheme="minorHAnsi"/>
          <w:b/>
          <w:sz w:val="22"/>
          <w:szCs w:val="22"/>
          <w:lang w:val="ro-RO"/>
        </w:rPr>
        <w:t>din cadrul Agențiilor Teritoriale de Asistență Socială în domeniul prevenirii instituționalizării și incluziunii sociale a copiilor cu dizabilități</w:t>
      </w:r>
    </w:p>
    <w:p w14:paraId="61F0AD49" w14:textId="77777777" w:rsidR="00DF244B" w:rsidRPr="00957D1E" w:rsidRDefault="00DF244B" w:rsidP="00112B5F">
      <w:pPr>
        <w:spacing w:line="240" w:lineRule="auto"/>
        <w:ind w:left="1134" w:right="203"/>
        <w:jc w:val="center"/>
        <w:rPr>
          <w:rFonts w:asciiTheme="minorHAnsi" w:hAnsiTheme="minorHAnsi" w:cstheme="minorHAnsi"/>
          <w:b/>
          <w:sz w:val="22"/>
          <w:szCs w:val="22"/>
          <w:lang w:val="ro-RO"/>
        </w:rPr>
      </w:pPr>
    </w:p>
    <w:p w14:paraId="3B3D4EE1" w14:textId="19866BD1" w:rsidR="00745223" w:rsidRPr="00957D1E" w:rsidRDefault="00745223" w:rsidP="005560B2">
      <w:pPr>
        <w:jc w:val="center"/>
        <w:rPr>
          <w:rFonts w:asciiTheme="minorHAnsi" w:hAnsiTheme="minorHAnsi" w:cstheme="minorHAnsi"/>
          <w:b/>
          <w:sz w:val="22"/>
          <w:szCs w:val="22"/>
          <w:lang w:val="ro-RO"/>
        </w:rPr>
      </w:pPr>
      <w:r w:rsidRPr="00957D1E">
        <w:rPr>
          <w:rFonts w:asciiTheme="minorHAnsi" w:hAnsiTheme="minorHAnsi" w:cstheme="minorHAnsi"/>
          <w:b/>
          <w:sz w:val="22"/>
          <w:szCs w:val="22"/>
          <w:lang w:val="ro-RO"/>
        </w:rPr>
        <w:t>OFERTA FINANCIARĂ</w:t>
      </w:r>
    </w:p>
    <w:tbl>
      <w:tblPr>
        <w:tblStyle w:val="TableGrid"/>
        <w:tblW w:w="9639" w:type="dxa"/>
        <w:tblInd w:w="562" w:type="dxa"/>
        <w:tblLayout w:type="fixed"/>
        <w:tblLook w:val="04A0" w:firstRow="1" w:lastRow="0" w:firstColumn="1" w:lastColumn="0" w:noHBand="0" w:noVBand="1"/>
      </w:tblPr>
      <w:tblGrid>
        <w:gridCol w:w="709"/>
        <w:gridCol w:w="5103"/>
        <w:gridCol w:w="1418"/>
        <w:gridCol w:w="992"/>
        <w:gridCol w:w="1417"/>
      </w:tblGrid>
      <w:tr w:rsidR="007F70C7" w:rsidRPr="00957D1E" w14:paraId="5684EABA" w14:textId="77777777" w:rsidTr="00916CC4">
        <w:tc>
          <w:tcPr>
            <w:tcW w:w="709" w:type="dxa"/>
            <w:shd w:val="clear" w:color="auto" w:fill="D9E2F3" w:themeFill="accent1" w:themeFillTint="33"/>
          </w:tcPr>
          <w:p w14:paraId="7F4DCD7F" w14:textId="77777777" w:rsidR="007F70C7" w:rsidRPr="00957D1E" w:rsidRDefault="007F70C7" w:rsidP="007F70C7">
            <w:pPr>
              <w:jc w:val="center"/>
              <w:rPr>
                <w:rFonts w:cstheme="minorHAnsi"/>
                <w:b/>
                <w:sz w:val="22"/>
                <w:lang w:val="ro-RO"/>
              </w:rPr>
            </w:pPr>
            <w:proofErr w:type="spellStart"/>
            <w:r w:rsidRPr="00957D1E">
              <w:rPr>
                <w:rFonts w:cstheme="minorHAnsi"/>
                <w:b/>
                <w:sz w:val="22"/>
                <w:lang w:val="ro-RO"/>
              </w:rPr>
              <w:t>Nr.r</w:t>
            </w:r>
            <w:proofErr w:type="spellEnd"/>
            <w:r w:rsidRPr="00957D1E">
              <w:rPr>
                <w:rFonts w:cstheme="minorHAnsi"/>
                <w:b/>
                <w:sz w:val="22"/>
                <w:lang w:val="ro-RO"/>
              </w:rPr>
              <w:t>.</w:t>
            </w:r>
          </w:p>
        </w:tc>
        <w:tc>
          <w:tcPr>
            <w:tcW w:w="5103" w:type="dxa"/>
            <w:shd w:val="clear" w:color="auto" w:fill="D9E2F3" w:themeFill="accent1" w:themeFillTint="33"/>
          </w:tcPr>
          <w:p w14:paraId="66D16D08" w14:textId="77777777" w:rsidR="007F70C7" w:rsidRPr="00957D1E" w:rsidRDefault="007F70C7" w:rsidP="007F70C7">
            <w:pPr>
              <w:jc w:val="center"/>
              <w:rPr>
                <w:rFonts w:cstheme="minorHAnsi"/>
                <w:b/>
                <w:sz w:val="22"/>
                <w:lang w:val="ro-RO"/>
              </w:rPr>
            </w:pPr>
            <w:r w:rsidRPr="00957D1E">
              <w:rPr>
                <w:rFonts w:cstheme="minorHAnsi"/>
                <w:b/>
                <w:sz w:val="22"/>
                <w:lang w:val="ro-RO"/>
              </w:rPr>
              <w:t xml:space="preserve">Activități </w:t>
            </w:r>
          </w:p>
        </w:tc>
        <w:tc>
          <w:tcPr>
            <w:tcW w:w="1418" w:type="dxa"/>
            <w:shd w:val="clear" w:color="auto" w:fill="D9E2F3" w:themeFill="accent1" w:themeFillTint="33"/>
          </w:tcPr>
          <w:p w14:paraId="0B50BB54" w14:textId="292F6C31" w:rsidR="007F70C7" w:rsidRPr="00957D1E" w:rsidRDefault="007F70C7" w:rsidP="007F70C7">
            <w:pPr>
              <w:jc w:val="center"/>
              <w:rPr>
                <w:rFonts w:cstheme="minorHAnsi"/>
                <w:b/>
                <w:sz w:val="22"/>
                <w:lang w:val="ro-RO"/>
              </w:rPr>
            </w:pPr>
            <w:r w:rsidRPr="00957D1E">
              <w:rPr>
                <w:rFonts w:cstheme="minorHAnsi"/>
                <w:b/>
                <w:sz w:val="22"/>
                <w:lang w:val="ro-RO"/>
              </w:rPr>
              <w:t>Livrabile</w:t>
            </w:r>
          </w:p>
        </w:tc>
        <w:tc>
          <w:tcPr>
            <w:tcW w:w="992" w:type="dxa"/>
            <w:shd w:val="clear" w:color="auto" w:fill="D9E2F3" w:themeFill="accent1" w:themeFillTint="33"/>
          </w:tcPr>
          <w:p w14:paraId="332F3CD0" w14:textId="6B5776E1" w:rsidR="007F70C7" w:rsidRPr="00957D1E" w:rsidRDefault="007F70C7" w:rsidP="007F70C7">
            <w:pPr>
              <w:jc w:val="center"/>
              <w:rPr>
                <w:rFonts w:cstheme="minorHAnsi"/>
                <w:b/>
                <w:sz w:val="22"/>
                <w:lang w:val="ro-RO"/>
              </w:rPr>
            </w:pPr>
            <w:r w:rsidRPr="00957D1E">
              <w:rPr>
                <w:rFonts w:cstheme="minorHAnsi"/>
                <w:b/>
                <w:sz w:val="22"/>
                <w:lang w:val="ro-RO"/>
              </w:rPr>
              <w:t>Număr zile consultanță</w:t>
            </w:r>
          </w:p>
        </w:tc>
        <w:tc>
          <w:tcPr>
            <w:tcW w:w="1417" w:type="dxa"/>
            <w:shd w:val="clear" w:color="auto" w:fill="D9E2F3" w:themeFill="accent1" w:themeFillTint="33"/>
          </w:tcPr>
          <w:p w14:paraId="363CD35A" w14:textId="022EE801" w:rsidR="007F70C7" w:rsidRPr="00957D1E" w:rsidRDefault="007F70C7" w:rsidP="007F70C7">
            <w:pPr>
              <w:jc w:val="center"/>
              <w:rPr>
                <w:rFonts w:cstheme="minorHAnsi"/>
                <w:b/>
                <w:sz w:val="22"/>
                <w:lang w:val="ro-RO"/>
              </w:rPr>
            </w:pPr>
            <w:r w:rsidRPr="00957D1E">
              <w:rPr>
                <w:rFonts w:cstheme="minorHAnsi"/>
                <w:b/>
                <w:sz w:val="22"/>
                <w:lang w:val="ro-RO"/>
              </w:rPr>
              <w:t xml:space="preserve">Costul zilelor de consultanță, </w:t>
            </w:r>
            <w:r w:rsidR="00DB229D" w:rsidRPr="00957D1E">
              <w:rPr>
                <w:rFonts w:cstheme="minorHAnsi"/>
                <w:b/>
                <w:sz w:val="22"/>
                <w:lang w:val="ro-RO"/>
              </w:rPr>
              <w:t>LEI</w:t>
            </w:r>
            <w:r w:rsidRPr="00957D1E">
              <w:rPr>
                <w:rFonts w:cstheme="minorHAnsi"/>
                <w:b/>
                <w:sz w:val="22"/>
                <w:lang w:val="ro-RO"/>
              </w:rPr>
              <w:t>, cu toate taxele incluse</w:t>
            </w:r>
          </w:p>
        </w:tc>
      </w:tr>
      <w:tr w:rsidR="00DB229D" w:rsidRPr="00957D1E" w14:paraId="66258054" w14:textId="77777777" w:rsidTr="00916CC4">
        <w:tc>
          <w:tcPr>
            <w:tcW w:w="709" w:type="dxa"/>
          </w:tcPr>
          <w:p w14:paraId="14F19462" w14:textId="77777777" w:rsidR="00DB229D" w:rsidRPr="00957D1E" w:rsidRDefault="00DB229D" w:rsidP="00DB229D">
            <w:pPr>
              <w:jc w:val="both"/>
              <w:rPr>
                <w:rFonts w:cstheme="minorHAnsi"/>
                <w:sz w:val="22"/>
                <w:lang w:val="ro-RO"/>
              </w:rPr>
            </w:pPr>
            <w:r w:rsidRPr="00957D1E">
              <w:rPr>
                <w:rFonts w:cstheme="minorHAnsi"/>
                <w:sz w:val="22"/>
                <w:lang w:val="ro-RO"/>
              </w:rPr>
              <w:t>1.1</w:t>
            </w:r>
          </w:p>
        </w:tc>
        <w:tc>
          <w:tcPr>
            <w:tcW w:w="5103" w:type="dxa"/>
          </w:tcPr>
          <w:p w14:paraId="12D640EE" w14:textId="58AB90C0" w:rsidR="00DB229D" w:rsidRPr="00957D1E" w:rsidRDefault="00DB229D" w:rsidP="00DB229D">
            <w:pPr>
              <w:rPr>
                <w:rFonts w:cstheme="minorHAnsi"/>
                <w:sz w:val="22"/>
                <w:lang w:val="ro-RO"/>
              </w:rPr>
            </w:pPr>
            <w:r w:rsidRPr="00957D1E">
              <w:rPr>
                <w:rFonts w:cstheme="minorHAnsi"/>
                <w:sz w:val="22"/>
                <w:lang w:val="ro-RO"/>
              </w:rPr>
              <w:t xml:space="preserve">Elaborarea curriculumului </w:t>
            </w:r>
            <w:r w:rsidRPr="00957D1E">
              <w:rPr>
                <w:rFonts w:cstheme="minorHAnsi"/>
                <w:bCs/>
                <w:sz w:val="22"/>
                <w:lang w:val="ro-RO"/>
              </w:rPr>
              <w:t>pentru consolidarea competențelor membrilor Comisiilor pentru protecția copilului aflat în dificultate în domeniul incluziunii sociale a copiilor cu dizabilități</w:t>
            </w:r>
          </w:p>
        </w:tc>
        <w:tc>
          <w:tcPr>
            <w:tcW w:w="1418" w:type="dxa"/>
          </w:tcPr>
          <w:p w14:paraId="4085AF52" w14:textId="1BE2F938" w:rsidR="00DB229D" w:rsidRPr="00957D1E" w:rsidRDefault="00DB229D" w:rsidP="00DB229D">
            <w:pPr>
              <w:jc w:val="both"/>
              <w:rPr>
                <w:rFonts w:cstheme="minorHAnsi"/>
                <w:sz w:val="22"/>
                <w:lang w:val="ro-RO"/>
              </w:rPr>
            </w:pPr>
            <w:r w:rsidRPr="00957D1E">
              <w:rPr>
                <w:rFonts w:cstheme="minorHAnsi"/>
                <w:sz w:val="22"/>
                <w:lang w:val="ro-RO"/>
              </w:rPr>
              <w:t xml:space="preserve">Proiect curriculum </w:t>
            </w:r>
          </w:p>
        </w:tc>
        <w:tc>
          <w:tcPr>
            <w:tcW w:w="992" w:type="dxa"/>
          </w:tcPr>
          <w:p w14:paraId="63A3B3DB" w14:textId="21C85327" w:rsidR="00DB229D" w:rsidRPr="00957D1E" w:rsidRDefault="00DB229D" w:rsidP="00DB229D">
            <w:pPr>
              <w:spacing w:line="240" w:lineRule="auto"/>
              <w:contextualSpacing/>
              <w:jc w:val="center"/>
              <w:rPr>
                <w:rFonts w:cstheme="minorHAnsi"/>
                <w:sz w:val="22"/>
                <w:lang w:val="ro-RO"/>
              </w:rPr>
            </w:pPr>
            <w:r w:rsidRPr="00957D1E">
              <w:rPr>
                <w:rFonts w:cstheme="minorHAnsi"/>
                <w:sz w:val="22"/>
                <w:lang w:val="ro-RO"/>
              </w:rPr>
              <w:t>4</w:t>
            </w:r>
          </w:p>
        </w:tc>
        <w:tc>
          <w:tcPr>
            <w:tcW w:w="1417" w:type="dxa"/>
          </w:tcPr>
          <w:p w14:paraId="1A37B4F3" w14:textId="476B2805" w:rsidR="00DB229D" w:rsidRPr="00957D1E" w:rsidRDefault="00DB229D" w:rsidP="00DB229D">
            <w:pPr>
              <w:ind w:left="-43"/>
              <w:jc w:val="center"/>
              <w:rPr>
                <w:rFonts w:cstheme="minorHAnsi"/>
                <w:sz w:val="22"/>
                <w:lang w:val="ro-RO"/>
              </w:rPr>
            </w:pPr>
          </w:p>
        </w:tc>
      </w:tr>
      <w:tr w:rsidR="00DB229D" w:rsidRPr="00957D1E" w14:paraId="31A44129" w14:textId="77777777" w:rsidTr="00916CC4">
        <w:tc>
          <w:tcPr>
            <w:tcW w:w="709" w:type="dxa"/>
          </w:tcPr>
          <w:p w14:paraId="47B8FD3E" w14:textId="77777777" w:rsidR="00DB229D" w:rsidRPr="00957D1E" w:rsidRDefault="00DB229D" w:rsidP="00DB229D">
            <w:pPr>
              <w:jc w:val="both"/>
              <w:rPr>
                <w:rFonts w:cstheme="minorHAnsi"/>
                <w:sz w:val="22"/>
                <w:lang w:val="ro-RO"/>
              </w:rPr>
            </w:pPr>
            <w:r w:rsidRPr="00957D1E">
              <w:rPr>
                <w:rFonts w:cstheme="minorHAnsi"/>
                <w:sz w:val="22"/>
                <w:lang w:val="ro-RO"/>
              </w:rPr>
              <w:t xml:space="preserve">1.2 </w:t>
            </w:r>
          </w:p>
        </w:tc>
        <w:tc>
          <w:tcPr>
            <w:tcW w:w="5103" w:type="dxa"/>
          </w:tcPr>
          <w:p w14:paraId="1ED80E7D" w14:textId="5ED4C60B" w:rsidR="00DB229D" w:rsidRPr="00957D1E" w:rsidRDefault="00DB229D" w:rsidP="00DB229D">
            <w:pPr>
              <w:rPr>
                <w:rFonts w:cstheme="minorHAnsi"/>
                <w:sz w:val="22"/>
                <w:lang w:val="ro-RO"/>
              </w:rPr>
            </w:pPr>
            <w:r w:rsidRPr="00957D1E">
              <w:rPr>
                <w:rFonts w:cstheme="minorHAnsi"/>
                <w:sz w:val="22"/>
                <w:lang w:val="ro-RO"/>
              </w:rPr>
              <w:t xml:space="preserve">Consultarea cu echipa Keystone Moldova a curriculumului </w:t>
            </w:r>
            <w:r w:rsidRPr="00957D1E">
              <w:rPr>
                <w:rFonts w:cstheme="minorHAnsi"/>
                <w:bCs/>
                <w:sz w:val="22"/>
                <w:lang w:val="ro-RO"/>
              </w:rPr>
              <w:t xml:space="preserve">pentru consolidarea competențelor membrilor Comisiilor pentru protecția copilului aflat în dificultate </w:t>
            </w:r>
            <w:r w:rsidRPr="00957D1E">
              <w:rPr>
                <w:rFonts w:cstheme="minorHAnsi"/>
                <w:sz w:val="22"/>
                <w:lang w:val="ro-RO"/>
              </w:rPr>
              <w:t>și revizuirea documentului, în corespundere cu recomandările înaintate</w:t>
            </w:r>
          </w:p>
        </w:tc>
        <w:tc>
          <w:tcPr>
            <w:tcW w:w="1418" w:type="dxa"/>
          </w:tcPr>
          <w:p w14:paraId="61B09884" w14:textId="2B7FF685" w:rsidR="00DB229D" w:rsidRPr="00957D1E" w:rsidRDefault="00DB229D" w:rsidP="00DB229D">
            <w:pPr>
              <w:jc w:val="both"/>
              <w:rPr>
                <w:rFonts w:cstheme="minorHAnsi"/>
                <w:sz w:val="22"/>
                <w:lang w:val="ro-RO"/>
              </w:rPr>
            </w:pPr>
            <w:r w:rsidRPr="00957D1E">
              <w:rPr>
                <w:rFonts w:cstheme="minorHAnsi"/>
                <w:sz w:val="22"/>
                <w:lang w:val="ro-RO"/>
              </w:rPr>
              <w:t xml:space="preserve">Curriculum revizuit </w:t>
            </w:r>
          </w:p>
        </w:tc>
        <w:tc>
          <w:tcPr>
            <w:tcW w:w="992" w:type="dxa"/>
          </w:tcPr>
          <w:p w14:paraId="4ED7E841" w14:textId="0D2D91EC" w:rsidR="00DB229D" w:rsidRPr="00957D1E" w:rsidRDefault="00DB229D" w:rsidP="00DB229D">
            <w:pPr>
              <w:spacing w:line="240" w:lineRule="auto"/>
              <w:contextualSpacing/>
              <w:jc w:val="center"/>
              <w:rPr>
                <w:rFonts w:cstheme="minorHAnsi"/>
                <w:sz w:val="22"/>
                <w:lang w:val="ro-RO"/>
              </w:rPr>
            </w:pPr>
            <w:r w:rsidRPr="00957D1E">
              <w:rPr>
                <w:rFonts w:cstheme="minorHAnsi"/>
                <w:sz w:val="22"/>
                <w:lang w:val="ro-RO"/>
              </w:rPr>
              <w:t>1</w:t>
            </w:r>
          </w:p>
        </w:tc>
        <w:tc>
          <w:tcPr>
            <w:tcW w:w="1417" w:type="dxa"/>
          </w:tcPr>
          <w:p w14:paraId="4BF5D975" w14:textId="330C19C6" w:rsidR="00DB229D" w:rsidRPr="00957D1E" w:rsidRDefault="00DB229D" w:rsidP="00DB229D">
            <w:pPr>
              <w:ind w:left="-43"/>
              <w:jc w:val="center"/>
              <w:rPr>
                <w:rFonts w:cstheme="minorHAnsi"/>
                <w:sz w:val="22"/>
                <w:lang w:val="ro-RO"/>
              </w:rPr>
            </w:pPr>
          </w:p>
        </w:tc>
      </w:tr>
      <w:tr w:rsidR="00DB229D" w:rsidRPr="00957D1E" w14:paraId="3C70AE1D" w14:textId="77777777" w:rsidTr="00916CC4">
        <w:tc>
          <w:tcPr>
            <w:tcW w:w="709" w:type="dxa"/>
          </w:tcPr>
          <w:p w14:paraId="05648BB4" w14:textId="77777777" w:rsidR="00DB229D" w:rsidRPr="00957D1E" w:rsidRDefault="00DB229D" w:rsidP="00DB229D">
            <w:pPr>
              <w:jc w:val="both"/>
              <w:rPr>
                <w:rFonts w:cstheme="minorHAnsi"/>
                <w:sz w:val="22"/>
                <w:lang w:val="ro-RO"/>
              </w:rPr>
            </w:pPr>
            <w:r w:rsidRPr="00957D1E">
              <w:rPr>
                <w:rFonts w:cstheme="minorHAnsi"/>
                <w:sz w:val="22"/>
                <w:lang w:val="ro-RO"/>
              </w:rPr>
              <w:t>1.3</w:t>
            </w:r>
          </w:p>
        </w:tc>
        <w:tc>
          <w:tcPr>
            <w:tcW w:w="5103" w:type="dxa"/>
          </w:tcPr>
          <w:p w14:paraId="7D5028A4" w14:textId="5DEFA0BD" w:rsidR="00DB229D" w:rsidRPr="00957D1E" w:rsidRDefault="00DB229D" w:rsidP="00DB229D">
            <w:pPr>
              <w:rPr>
                <w:rFonts w:cstheme="minorHAnsi"/>
                <w:sz w:val="22"/>
                <w:lang w:val="ro-RO"/>
              </w:rPr>
            </w:pPr>
            <w:r w:rsidRPr="00957D1E">
              <w:rPr>
                <w:rFonts w:cstheme="minorHAnsi"/>
                <w:sz w:val="22"/>
                <w:lang w:val="ro-RO"/>
              </w:rPr>
              <w:t xml:space="preserve">Elaborarea suportului de curs (modulul prevenirea instituționalizării și incluziunea socială a copiilor cu dizabilități) </w:t>
            </w:r>
            <w:r w:rsidRPr="00957D1E">
              <w:rPr>
                <w:rFonts w:cstheme="minorHAnsi"/>
                <w:bCs/>
                <w:sz w:val="22"/>
                <w:lang w:val="ro-RO"/>
              </w:rPr>
              <w:t>pentru consolidarea competențelor membrilor Comisiilor pentru protecția copilului aflat în dificultate. Modulul va include subiectele: abordarea bazată pe drepturile omului (8 ore), valorizarea rolului social (8 ore) și abordarea centrată pe persoană (8 ore).</w:t>
            </w:r>
          </w:p>
        </w:tc>
        <w:tc>
          <w:tcPr>
            <w:tcW w:w="1418" w:type="dxa"/>
          </w:tcPr>
          <w:p w14:paraId="07341AE3" w14:textId="4571A4EE" w:rsidR="00DB229D" w:rsidRPr="00957D1E" w:rsidRDefault="00DB229D" w:rsidP="00DB229D">
            <w:pPr>
              <w:jc w:val="both"/>
              <w:rPr>
                <w:rFonts w:cstheme="minorHAnsi"/>
                <w:sz w:val="22"/>
                <w:lang w:val="ro-RO"/>
              </w:rPr>
            </w:pPr>
            <w:r w:rsidRPr="00957D1E">
              <w:rPr>
                <w:rFonts w:cstheme="minorHAnsi"/>
                <w:sz w:val="22"/>
                <w:lang w:val="ro-RO"/>
              </w:rPr>
              <w:t xml:space="preserve">Proiect </w:t>
            </w:r>
            <w:r w:rsidR="00071F33" w:rsidRPr="00957D1E">
              <w:rPr>
                <w:rFonts w:cstheme="minorHAnsi"/>
                <w:sz w:val="22"/>
                <w:lang w:val="ro-RO"/>
              </w:rPr>
              <w:t xml:space="preserve">suport </w:t>
            </w:r>
            <w:r w:rsidRPr="00957D1E">
              <w:rPr>
                <w:rFonts w:cstheme="minorHAnsi"/>
                <w:sz w:val="22"/>
                <w:lang w:val="ro-RO"/>
              </w:rPr>
              <w:t xml:space="preserve">de curs </w:t>
            </w:r>
          </w:p>
        </w:tc>
        <w:tc>
          <w:tcPr>
            <w:tcW w:w="992" w:type="dxa"/>
          </w:tcPr>
          <w:p w14:paraId="74F81AF4" w14:textId="4BD918C9" w:rsidR="00DB229D" w:rsidRPr="00957D1E" w:rsidRDefault="00DB229D" w:rsidP="00DB229D">
            <w:pPr>
              <w:spacing w:line="240" w:lineRule="auto"/>
              <w:contextualSpacing/>
              <w:jc w:val="center"/>
              <w:rPr>
                <w:rFonts w:cstheme="minorHAnsi"/>
                <w:sz w:val="22"/>
                <w:lang w:val="ro-RO"/>
              </w:rPr>
            </w:pPr>
            <w:r w:rsidRPr="00957D1E">
              <w:rPr>
                <w:rFonts w:cstheme="minorHAnsi"/>
                <w:sz w:val="22"/>
                <w:lang w:val="ro-RO"/>
              </w:rPr>
              <w:t>8</w:t>
            </w:r>
          </w:p>
        </w:tc>
        <w:tc>
          <w:tcPr>
            <w:tcW w:w="1417" w:type="dxa"/>
          </w:tcPr>
          <w:p w14:paraId="6D2EEE16" w14:textId="7412C071" w:rsidR="00DB229D" w:rsidRPr="00957D1E" w:rsidRDefault="00DB229D" w:rsidP="00DB229D">
            <w:pPr>
              <w:ind w:left="-43"/>
              <w:jc w:val="center"/>
              <w:rPr>
                <w:rFonts w:cstheme="minorHAnsi"/>
                <w:sz w:val="22"/>
                <w:lang w:val="ro-RO"/>
              </w:rPr>
            </w:pPr>
          </w:p>
        </w:tc>
      </w:tr>
      <w:tr w:rsidR="00DB229D" w:rsidRPr="00957D1E" w14:paraId="498F027A" w14:textId="77777777" w:rsidTr="00916CC4">
        <w:tc>
          <w:tcPr>
            <w:tcW w:w="709" w:type="dxa"/>
          </w:tcPr>
          <w:p w14:paraId="49D46C92" w14:textId="77777777" w:rsidR="00DB229D" w:rsidRPr="00957D1E" w:rsidRDefault="00DB229D" w:rsidP="00DB229D">
            <w:pPr>
              <w:jc w:val="both"/>
              <w:rPr>
                <w:rFonts w:cstheme="minorHAnsi"/>
                <w:sz w:val="22"/>
                <w:lang w:val="ro-RO"/>
              </w:rPr>
            </w:pPr>
            <w:r w:rsidRPr="00957D1E">
              <w:rPr>
                <w:rFonts w:cstheme="minorHAnsi"/>
                <w:sz w:val="22"/>
                <w:lang w:val="ro-RO"/>
              </w:rPr>
              <w:t>1.4</w:t>
            </w:r>
          </w:p>
        </w:tc>
        <w:tc>
          <w:tcPr>
            <w:tcW w:w="5103" w:type="dxa"/>
          </w:tcPr>
          <w:p w14:paraId="7555F54D" w14:textId="6AE4A478" w:rsidR="00DB229D" w:rsidRPr="00957D1E" w:rsidRDefault="00DB229D" w:rsidP="00DB229D">
            <w:pPr>
              <w:rPr>
                <w:rFonts w:cstheme="minorHAnsi"/>
                <w:sz w:val="22"/>
                <w:lang w:val="ro-RO"/>
              </w:rPr>
            </w:pPr>
            <w:r w:rsidRPr="00957D1E">
              <w:rPr>
                <w:rFonts w:cstheme="minorHAnsi"/>
                <w:sz w:val="22"/>
                <w:lang w:val="ro-RO"/>
              </w:rPr>
              <w:t xml:space="preserve">Revizuirea suportului de curs în baza recomandărilor înaintate de către echipa Proiectului </w:t>
            </w:r>
          </w:p>
        </w:tc>
        <w:tc>
          <w:tcPr>
            <w:tcW w:w="1418" w:type="dxa"/>
          </w:tcPr>
          <w:p w14:paraId="7DB08A1F" w14:textId="333F4C88" w:rsidR="00DB229D" w:rsidRPr="00957D1E" w:rsidRDefault="00DB229D" w:rsidP="00DB229D">
            <w:pPr>
              <w:jc w:val="both"/>
              <w:rPr>
                <w:rFonts w:cstheme="minorHAnsi"/>
                <w:sz w:val="22"/>
                <w:lang w:val="ro-RO"/>
              </w:rPr>
            </w:pPr>
            <w:r w:rsidRPr="00957D1E">
              <w:rPr>
                <w:rFonts w:cstheme="minorHAnsi"/>
                <w:sz w:val="22"/>
                <w:lang w:val="ro-RO"/>
              </w:rPr>
              <w:t>Suport de curs revizuit</w:t>
            </w:r>
          </w:p>
        </w:tc>
        <w:tc>
          <w:tcPr>
            <w:tcW w:w="992" w:type="dxa"/>
          </w:tcPr>
          <w:p w14:paraId="78AFD0E7" w14:textId="187AA5F0" w:rsidR="00DB229D" w:rsidRPr="00957D1E" w:rsidRDefault="00DB229D" w:rsidP="00DB229D">
            <w:pPr>
              <w:spacing w:line="240" w:lineRule="auto"/>
              <w:contextualSpacing/>
              <w:jc w:val="center"/>
              <w:rPr>
                <w:rFonts w:cstheme="minorHAnsi"/>
                <w:sz w:val="22"/>
                <w:lang w:val="ro-RO"/>
              </w:rPr>
            </w:pPr>
            <w:r w:rsidRPr="00957D1E">
              <w:rPr>
                <w:rFonts w:cstheme="minorHAnsi"/>
                <w:sz w:val="22"/>
                <w:lang w:val="ro-RO"/>
              </w:rPr>
              <w:t>1</w:t>
            </w:r>
          </w:p>
        </w:tc>
        <w:tc>
          <w:tcPr>
            <w:tcW w:w="1417" w:type="dxa"/>
          </w:tcPr>
          <w:p w14:paraId="0BEE21B0" w14:textId="34F20210" w:rsidR="00DB229D" w:rsidRPr="00957D1E" w:rsidRDefault="00DB229D" w:rsidP="00DB229D">
            <w:pPr>
              <w:ind w:left="-43"/>
              <w:jc w:val="center"/>
              <w:rPr>
                <w:rFonts w:cstheme="minorHAnsi"/>
                <w:sz w:val="22"/>
                <w:lang w:val="ro-RO"/>
              </w:rPr>
            </w:pPr>
          </w:p>
        </w:tc>
      </w:tr>
      <w:tr w:rsidR="00DB229D" w:rsidRPr="00957D1E" w14:paraId="3E3B7090" w14:textId="77777777" w:rsidTr="00916CC4">
        <w:tc>
          <w:tcPr>
            <w:tcW w:w="709" w:type="dxa"/>
          </w:tcPr>
          <w:p w14:paraId="0E5EDC3D" w14:textId="77777777" w:rsidR="00DB229D" w:rsidRPr="00957D1E" w:rsidRDefault="00DB229D" w:rsidP="00DB229D">
            <w:pPr>
              <w:jc w:val="both"/>
              <w:rPr>
                <w:rFonts w:cstheme="minorHAnsi"/>
                <w:sz w:val="22"/>
                <w:lang w:val="ro-RO"/>
              </w:rPr>
            </w:pPr>
            <w:r w:rsidRPr="00957D1E">
              <w:rPr>
                <w:rFonts w:cstheme="minorHAnsi"/>
                <w:sz w:val="22"/>
                <w:lang w:val="ro-RO"/>
              </w:rPr>
              <w:t>1.5</w:t>
            </w:r>
          </w:p>
        </w:tc>
        <w:tc>
          <w:tcPr>
            <w:tcW w:w="5103" w:type="dxa"/>
          </w:tcPr>
          <w:p w14:paraId="6833C26F" w14:textId="5040BA19" w:rsidR="00DB229D" w:rsidRPr="00957D1E" w:rsidRDefault="00DB229D" w:rsidP="00DB229D">
            <w:pPr>
              <w:rPr>
                <w:rFonts w:cstheme="minorHAnsi"/>
                <w:sz w:val="22"/>
                <w:lang w:val="ro-RO"/>
              </w:rPr>
            </w:pPr>
            <w:r w:rsidRPr="00957D1E">
              <w:rPr>
                <w:rFonts w:cstheme="minorHAnsi"/>
                <w:sz w:val="22"/>
                <w:lang w:val="ro-RO"/>
              </w:rPr>
              <w:t>Elaborarea și coordonarea cu echipa proiectului a agendei, chestionarelor pre și post training, a materialelor pentru realizarea seminarelor de consolidarea competențelor membrilor Comisiilor pentru protecția copilului aflat în dificultate</w:t>
            </w:r>
          </w:p>
        </w:tc>
        <w:tc>
          <w:tcPr>
            <w:tcW w:w="1418" w:type="dxa"/>
          </w:tcPr>
          <w:p w14:paraId="0E0D3C57" w14:textId="77777777" w:rsidR="00DB229D" w:rsidRPr="00957D1E" w:rsidRDefault="00DB229D" w:rsidP="000939BA">
            <w:pPr>
              <w:spacing w:before="100" w:beforeAutospacing="1" w:after="100" w:afterAutospacing="1" w:line="240" w:lineRule="auto"/>
              <w:contextualSpacing/>
              <w:rPr>
                <w:rFonts w:cstheme="minorHAnsi"/>
                <w:sz w:val="22"/>
                <w:lang w:val="ro-RO"/>
              </w:rPr>
            </w:pPr>
            <w:r w:rsidRPr="00957D1E">
              <w:rPr>
                <w:rFonts w:cstheme="minorHAnsi"/>
                <w:sz w:val="22"/>
                <w:lang w:val="ro-RO"/>
              </w:rPr>
              <w:t xml:space="preserve">Agendă </w:t>
            </w:r>
          </w:p>
          <w:p w14:paraId="2CD09E5D" w14:textId="77777777" w:rsidR="00DB229D" w:rsidRPr="00957D1E" w:rsidRDefault="00DB229D" w:rsidP="000939BA">
            <w:pPr>
              <w:spacing w:before="100" w:beforeAutospacing="1" w:after="100" w:afterAutospacing="1" w:line="240" w:lineRule="auto"/>
              <w:contextualSpacing/>
              <w:rPr>
                <w:rFonts w:cstheme="minorHAnsi"/>
                <w:sz w:val="22"/>
                <w:lang w:val="ro-RO"/>
              </w:rPr>
            </w:pPr>
            <w:r w:rsidRPr="00957D1E">
              <w:rPr>
                <w:rFonts w:cstheme="minorHAnsi"/>
                <w:sz w:val="22"/>
                <w:lang w:val="ro-RO"/>
              </w:rPr>
              <w:t>Prezentări PP</w:t>
            </w:r>
          </w:p>
          <w:p w14:paraId="24B717F5" w14:textId="5A581792" w:rsidR="00DB229D" w:rsidRPr="00957D1E" w:rsidRDefault="00DB229D" w:rsidP="000939BA">
            <w:pPr>
              <w:spacing w:before="100" w:beforeAutospacing="1" w:after="100" w:afterAutospacing="1"/>
              <w:contextualSpacing/>
              <w:jc w:val="both"/>
              <w:rPr>
                <w:rFonts w:cstheme="minorHAnsi"/>
                <w:sz w:val="22"/>
                <w:lang w:val="ro-RO"/>
              </w:rPr>
            </w:pPr>
            <w:r w:rsidRPr="00957D1E">
              <w:rPr>
                <w:rFonts w:cstheme="minorHAnsi"/>
                <w:sz w:val="22"/>
                <w:lang w:val="ro-RO"/>
              </w:rPr>
              <w:t xml:space="preserve">Chestionare pre și post training </w:t>
            </w:r>
          </w:p>
        </w:tc>
        <w:tc>
          <w:tcPr>
            <w:tcW w:w="992" w:type="dxa"/>
          </w:tcPr>
          <w:p w14:paraId="2A2025DF" w14:textId="17F82EB8" w:rsidR="00DB229D" w:rsidRPr="00957D1E" w:rsidRDefault="00DB229D" w:rsidP="00DB229D">
            <w:pPr>
              <w:spacing w:line="240" w:lineRule="auto"/>
              <w:contextualSpacing/>
              <w:jc w:val="center"/>
              <w:rPr>
                <w:rFonts w:cstheme="minorHAnsi"/>
                <w:sz w:val="22"/>
                <w:lang w:val="ro-RO"/>
              </w:rPr>
            </w:pPr>
            <w:r w:rsidRPr="00957D1E">
              <w:rPr>
                <w:rFonts w:cstheme="minorHAnsi"/>
                <w:sz w:val="22"/>
                <w:lang w:val="ro-RO"/>
              </w:rPr>
              <w:t>3</w:t>
            </w:r>
          </w:p>
        </w:tc>
        <w:tc>
          <w:tcPr>
            <w:tcW w:w="1417" w:type="dxa"/>
          </w:tcPr>
          <w:p w14:paraId="2E59987B" w14:textId="6D53BB2D" w:rsidR="00DB229D" w:rsidRPr="00957D1E" w:rsidRDefault="00DB229D" w:rsidP="00DB229D">
            <w:pPr>
              <w:ind w:left="-43"/>
              <w:jc w:val="center"/>
              <w:rPr>
                <w:rFonts w:cstheme="minorHAnsi"/>
                <w:sz w:val="22"/>
                <w:lang w:val="ro-RO"/>
              </w:rPr>
            </w:pPr>
          </w:p>
        </w:tc>
      </w:tr>
      <w:tr w:rsidR="0083000B" w:rsidRPr="00957D1E" w14:paraId="61E37D45" w14:textId="77777777" w:rsidTr="0069696C">
        <w:tc>
          <w:tcPr>
            <w:tcW w:w="709" w:type="dxa"/>
          </w:tcPr>
          <w:p w14:paraId="1382527A" w14:textId="77777777" w:rsidR="0083000B" w:rsidRPr="00957D1E" w:rsidRDefault="0083000B" w:rsidP="00DB229D">
            <w:pPr>
              <w:jc w:val="both"/>
              <w:rPr>
                <w:rFonts w:cstheme="minorHAnsi"/>
                <w:sz w:val="22"/>
                <w:lang w:val="ro-RO"/>
              </w:rPr>
            </w:pPr>
          </w:p>
        </w:tc>
        <w:tc>
          <w:tcPr>
            <w:tcW w:w="6521" w:type="dxa"/>
            <w:gridSpan w:val="2"/>
          </w:tcPr>
          <w:p w14:paraId="4620428C" w14:textId="33D47109" w:rsidR="0083000B" w:rsidRPr="00957D1E" w:rsidRDefault="0083000B" w:rsidP="0083000B">
            <w:pPr>
              <w:spacing w:before="100" w:beforeAutospacing="1" w:after="100" w:afterAutospacing="1" w:line="240" w:lineRule="auto"/>
              <w:contextualSpacing/>
              <w:jc w:val="right"/>
              <w:rPr>
                <w:rFonts w:cstheme="minorHAnsi"/>
                <w:b/>
                <w:bCs/>
                <w:sz w:val="22"/>
                <w:lang w:val="ro-RO"/>
              </w:rPr>
            </w:pPr>
            <w:r w:rsidRPr="00957D1E">
              <w:rPr>
                <w:rFonts w:cstheme="minorHAnsi"/>
                <w:b/>
                <w:bCs/>
                <w:sz w:val="22"/>
                <w:lang w:val="ro-RO"/>
              </w:rPr>
              <w:t>TOTAL</w:t>
            </w:r>
          </w:p>
        </w:tc>
        <w:tc>
          <w:tcPr>
            <w:tcW w:w="992" w:type="dxa"/>
          </w:tcPr>
          <w:p w14:paraId="5EA5C8A1" w14:textId="5FBB09BC" w:rsidR="0083000B" w:rsidRPr="00957D1E" w:rsidRDefault="0083000B" w:rsidP="00DB229D">
            <w:pPr>
              <w:spacing w:line="240" w:lineRule="auto"/>
              <w:contextualSpacing/>
              <w:jc w:val="center"/>
              <w:rPr>
                <w:rFonts w:cstheme="minorHAnsi"/>
                <w:b/>
                <w:bCs/>
                <w:sz w:val="22"/>
                <w:lang w:val="ro-RO"/>
              </w:rPr>
            </w:pPr>
            <w:r w:rsidRPr="00957D1E">
              <w:rPr>
                <w:rFonts w:cstheme="minorHAnsi"/>
                <w:b/>
                <w:bCs/>
                <w:sz w:val="22"/>
                <w:lang w:val="ro-RO"/>
              </w:rPr>
              <w:t>17</w:t>
            </w:r>
          </w:p>
        </w:tc>
        <w:tc>
          <w:tcPr>
            <w:tcW w:w="1417" w:type="dxa"/>
          </w:tcPr>
          <w:p w14:paraId="190EA52D" w14:textId="77777777" w:rsidR="0083000B" w:rsidRPr="00957D1E" w:rsidRDefault="0083000B" w:rsidP="00DB229D">
            <w:pPr>
              <w:ind w:left="-43"/>
              <w:jc w:val="center"/>
              <w:rPr>
                <w:rFonts w:cstheme="minorHAnsi"/>
                <w:sz w:val="22"/>
                <w:lang w:val="ro-RO"/>
              </w:rPr>
            </w:pPr>
          </w:p>
        </w:tc>
      </w:tr>
    </w:tbl>
    <w:p w14:paraId="36809E83" w14:textId="77777777" w:rsidR="007F70C7" w:rsidRPr="00957D1E" w:rsidRDefault="007F70C7" w:rsidP="00237C15">
      <w:pPr>
        <w:spacing w:after="120"/>
        <w:ind w:left="426"/>
        <w:jc w:val="both"/>
        <w:rPr>
          <w:rFonts w:asciiTheme="minorHAnsi" w:hAnsiTheme="minorHAnsi" w:cstheme="minorHAnsi"/>
          <w:b/>
          <w:sz w:val="22"/>
          <w:szCs w:val="22"/>
          <w:lang w:val="ro-RO"/>
        </w:rPr>
      </w:pPr>
    </w:p>
    <w:p w14:paraId="13295454" w14:textId="0EA02DC1" w:rsidR="00F73919" w:rsidRPr="00957D1E" w:rsidRDefault="00F73919" w:rsidP="00F73919">
      <w:pPr>
        <w:spacing w:after="120"/>
        <w:ind w:firstLine="142"/>
        <w:jc w:val="both"/>
        <w:rPr>
          <w:rFonts w:asciiTheme="minorHAnsi" w:hAnsiTheme="minorHAnsi" w:cstheme="minorHAnsi"/>
          <w:b/>
          <w:sz w:val="22"/>
          <w:szCs w:val="22"/>
          <w:lang w:val="ro-RO"/>
        </w:rPr>
      </w:pPr>
      <w:r w:rsidRPr="00957D1E">
        <w:rPr>
          <w:rFonts w:asciiTheme="minorHAnsi" w:hAnsiTheme="minorHAnsi" w:cstheme="minorHAnsi"/>
          <w:b/>
          <w:sz w:val="22"/>
          <w:szCs w:val="22"/>
          <w:lang w:val="ro-RO"/>
        </w:rPr>
        <w:t>Numele, prenumele consultantului/consultantei ___________________</w:t>
      </w:r>
    </w:p>
    <w:p w14:paraId="6DBDE5CE" w14:textId="77777777" w:rsidR="00F73919" w:rsidRPr="00957D1E" w:rsidRDefault="00F73919" w:rsidP="00F73919">
      <w:pPr>
        <w:spacing w:after="120"/>
        <w:ind w:firstLine="142"/>
        <w:jc w:val="both"/>
        <w:rPr>
          <w:rFonts w:asciiTheme="minorHAnsi" w:hAnsiTheme="minorHAnsi" w:cstheme="minorHAnsi"/>
          <w:b/>
          <w:sz w:val="22"/>
          <w:szCs w:val="22"/>
          <w:lang w:val="ro-RO"/>
        </w:rPr>
      </w:pPr>
      <w:r w:rsidRPr="00957D1E">
        <w:rPr>
          <w:rFonts w:asciiTheme="minorHAnsi" w:hAnsiTheme="minorHAnsi" w:cstheme="minorHAnsi"/>
          <w:b/>
          <w:sz w:val="22"/>
          <w:szCs w:val="22"/>
          <w:lang w:val="ro-RO"/>
        </w:rPr>
        <w:t xml:space="preserve">Semnătura____________________  </w:t>
      </w:r>
    </w:p>
    <w:p w14:paraId="4F96DEEF" w14:textId="6AD834F1" w:rsidR="006753AD" w:rsidRPr="00957D1E" w:rsidRDefault="00DF244B" w:rsidP="00934EC1">
      <w:pPr>
        <w:numPr>
          <w:ilvl w:val="0"/>
          <w:numId w:val="2"/>
        </w:numPr>
        <w:shd w:val="clear" w:color="auto" w:fill="FFFFFF"/>
        <w:tabs>
          <w:tab w:val="clear" w:pos="432"/>
        </w:tabs>
        <w:suppressAutoHyphens w:val="0"/>
        <w:spacing w:before="165" w:after="165" w:line="240" w:lineRule="auto"/>
        <w:ind w:left="142" w:firstLine="0"/>
        <w:outlineLvl w:val="3"/>
        <w:rPr>
          <w:rFonts w:asciiTheme="minorHAnsi" w:hAnsiTheme="minorHAnsi" w:cstheme="minorHAnsi"/>
          <w:b/>
          <w:sz w:val="22"/>
          <w:szCs w:val="22"/>
          <w:lang w:val="ro-RO"/>
        </w:rPr>
      </w:pPr>
      <w:r w:rsidRPr="00957D1E">
        <w:rPr>
          <w:rFonts w:asciiTheme="minorHAnsi" w:hAnsiTheme="minorHAnsi" w:cstheme="minorHAnsi"/>
          <w:b/>
          <w:sz w:val="22"/>
          <w:szCs w:val="22"/>
          <w:lang w:val="ro-RO"/>
        </w:rPr>
        <w:t xml:space="preserve">Data </w:t>
      </w:r>
      <w:r w:rsidR="00AA6654" w:rsidRPr="00957D1E">
        <w:rPr>
          <w:rFonts w:asciiTheme="minorHAnsi" w:hAnsiTheme="minorHAnsi" w:cstheme="minorHAnsi"/>
          <w:b/>
          <w:sz w:val="22"/>
          <w:szCs w:val="22"/>
          <w:lang w:val="ro-RO"/>
        </w:rPr>
        <w:t>_______________________________</w:t>
      </w:r>
    </w:p>
    <w:p w14:paraId="385E84EE" w14:textId="77777777" w:rsidR="006753AD" w:rsidRPr="00957D1E" w:rsidRDefault="006753AD" w:rsidP="00934EC1">
      <w:pPr>
        <w:numPr>
          <w:ilvl w:val="0"/>
          <w:numId w:val="2"/>
        </w:numPr>
        <w:shd w:val="clear" w:color="auto" w:fill="FFFFFF"/>
        <w:tabs>
          <w:tab w:val="clear" w:pos="432"/>
        </w:tabs>
        <w:suppressAutoHyphens w:val="0"/>
        <w:spacing w:before="165" w:after="165" w:line="240" w:lineRule="auto"/>
        <w:ind w:left="0" w:firstLine="0"/>
        <w:jc w:val="center"/>
        <w:outlineLvl w:val="3"/>
        <w:rPr>
          <w:rFonts w:asciiTheme="minorHAnsi" w:hAnsiTheme="minorHAnsi" w:cstheme="minorHAnsi"/>
          <w:b/>
          <w:sz w:val="22"/>
          <w:szCs w:val="22"/>
          <w:lang w:val="ro-RO"/>
        </w:rPr>
      </w:pPr>
    </w:p>
    <w:p w14:paraId="5312CC02" w14:textId="345ED482" w:rsidR="00C952DD" w:rsidRDefault="00C952DD">
      <w:pPr>
        <w:suppressAutoHyphens w:val="0"/>
        <w:spacing w:line="240" w:lineRule="auto"/>
        <w:rPr>
          <w:rFonts w:asciiTheme="minorHAnsi" w:hAnsiTheme="minorHAnsi" w:cstheme="minorHAnsi"/>
          <w:color w:val="333333"/>
          <w:kern w:val="0"/>
          <w:szCs w:val="24"/>
          <w:lang w:eastAsia="en-US"/>
        </w:rPr>
      </w:pPr>
      <w:r>
        <w:rPr>
          <w:rFonts w:asciiTheme="minorHAnsi" w:hAnsiTheme="minorHAnsi" w:cstheme="minorHAnsi"/>
          <w:color w:val="333333"/>
          <w:kern w:val="0"/>
          <w:szCs w:val="24"/>
          <w:lang w:eastAsia="en-US"/>
        </w:rPr>
        <w:br w:type="page"/>
      </w:r>
    </w:p>
    <w:p w14:paraId="0DD6644F" w14:textId="686E4BF6" w:rsidR="00AF2071" w:rsidRPr="00957D1E" w:rsidRDefault="00AF2071" w:rsidP="00891BF4">
      <w:pPr>
        <w:suppressAutoHyphens w:val="0"/>
        <w:spacing w:line="240" w:lineRule="auto"/>
        <w:ind w:right="-81"/>
        <w:jc w:val="center"/>
        <w:rPr>
          <w:rFonts w:asciiTheme="minorHAnsi" w:eastAsia="Calibri" w:hAnsiTheme="minorHAnsi" w:cstheme="minorHAnsi"/>
          <w:b/>
          <w:bCs/>
          <w:kern w:val="0"/>
          <w:sz w:val="22"/>
          <w:szCs w:val="22"/>
          <w:lang w:val="ro-RO" w:eastAsia="en-US"/>
        </w:rPr>
      </w:pPr>
      <w:r w:rsidRPr="00957D1E">
        <w:rPr>
          <w:rFonts w:asciiTheme="minorHAnsi" w:eastAsia="Calibri" w:hAnsiTheme="minorHAnsi" w:cstheme="minorHAnsi"/>
          <w:b/>
          <w:bCs/>
          <w:kern w:val="0"/>
          <w:sz w:val="22"/>
          <w:szCs w:val="22"/>
          <w:lang w:val="ro-RO" w:eastAsia="en-US"/>
        </w:rPr>
        <w:lastRenderedPageBreak/>
        <w:t>Anex</w:t>
      </w:r>
      <w:r>
        <w:rPr>
          <w:rFonts w:asciiTheme="minorHAnsi" w:eastAsia="Calibri" w:hAnsiTheme="minorHAnsi" w:cstheme="minorHAnsi"/>
          <w:b/>
          <w:bCs/>
          <w:kern w:val="0"/>
          <w:sz w:val="22"/>
          <w:szCs w:val="22"/>
          <w:lang w:val="ro-RO" w:eastAsia="en-US"/>
        </w:rPr>
        <w:t>a 2</w:t>
      </w:r>
    </w:p>
    <w:p w14:paraId="2AFEBBF1" w14:textId="0F8026DE" w:rsidR="00AF2071" w:rsidRDefault="00AF2071" w:rsidP="00891BF4">
      <w:pPr>
        <w:jc w:val="center"/>
        <w:rPr>
          <w:rFonts w:asciiTheme="minorHAnsi" w:eastAsia="Calibri" w:hAnsiTheme="minorHAnsi" w:cstheme="minorHAnsi"/>
          <w:b/>
          <w:sz w:val="22"/>
          <w:szCs w:val="22"/>
          <w:lang w:val="ro-RO"/>
        </w:rPr>
      </w:pPr>
      <w:r>
        <w:rPr>
          <w:rFonts w:asciiTheme="minorHAnsi" w:eastAsia="Calibri" w:hAnsiTheme="minorHAnsi" w:cstheme="minorHAnsi"/>
          <w:b/>
          <w:sz w:val="22"/>
          <w:szCs w:val="22"/>
          <w:lang w:val="ro-RO"/>
        </w:rPr>
        <w:t>l</w:t>
      </w:r>
      <w:r w:rsidRPr="00957D1E">
        <w:rPr>
          <w:rFonts w:asciiTheme="minorHAnsi" w:eastAsia="Calibri" w:hAnsiTheme="minorHAnsi" w:cstheme="minorHAnsi"/>
          <w:b/>
          <w:sz w:val="22"/>
          <w:szCs w:val="22"/>
          <w:lang w:val="ro-RO"/>
        </w:rPr>
        <w:t>a TERMENI DE REFERINȚĂ</w:t>
      </w:r>
    </w:p>
    <w:p w14:paraId="15F8DA84" w14:textId="77777777" w:rsidR="00AF2071" w:rsidRDefault="00AF2071" w:rsidP="00AF2071">
      <w:pPr>
        <w:jc w:val="center"/>
        <w:rPr>
          <w:rFonts w:asciiTheme="minorHAnsi" w:eastAsia="Calibri" w:hAnsiTheme="minorHAnsi" w:cstheme="minorHAnsi"/>
          <w:b/>
          <w:sz w:val="22"/>
          <w:szCs w:val="22"/>
          <w:lang w:val="ro-RO"/>
        </w:rPr>
      </w:pPr>
    </w:p>
    <w:p w14:paraId="52345BAA" w14:textId="77777777" w:rsidR="00891BF4" w:rsidRDefault="00891BF4" w:rsidP="00AF2071">
      <w:pPr>
        <w:jc w:val="center"/>
        <w:rPr>
          <w:rFonts w:asciiTheme="minorHAnsi" w:eastAsia="Calibri" w:hAnsiTheme="minorHAnsi" w:cstheme="minorHAnsi"/>
          <w:b/>
          <w:sz w:val="22"/>
          <w:szCs w:val="22"/>
          <w:lang w:val="ro-RO"/>
        </w:rPr>
      </w:pPr>
    </w:p>
    <w:p w14:paraId="72EAA098" w14:textId="097CDB61" w:rsidR="00B63421" w:rsidRPr="00891BF4" w:rsidRDefault="00B63421" w:rsidP="00AF2071">
      <w:pPr>
        <w:jc w:val="center"/>
        <w:rPr>
          <w:rFonts w:asciiTheme="minorHAnsi" w:hAnsiTheme="minorHAnsi" w:cstheme="minorHAnsi"/>
          <w:b/>
          <w:sz w:val="22"/>
          <w:szCs w:val="22"/>
          <w:lang w:val="ro-RO"/>
        </w:rPr>
      </w:pPr>
      <w:r w:rsidRPr="00891BF4">
        <w:rPr>
          <w:rFonts w:asciiTheme="minorHAnsi" w:hAnsiTheme="minorHAnsi" w:cstheme="minorHAnsi"/>
          <w:b/>
          <w:bCs/>
          <w:sz w:val="22"/>
          <w:szCs w:val="22"/>
          <w:lang w:val="ro-RO"/>
        </w:rPr>
        <w:t>DECLARAŢIE PE PROPRIE RĂSPUNDERE CU PRIVIRE LA STATUTUL OFERTANTULUI</w:t>
      </w:r>
    </w:p>
    <w:p w14:paraId="2E1FDF1B" w14:textId="77777777" w:rsidR="00B63421" w:rsidRDefault="00B63421" w:rsidP="00B63421">
      <w:pPr>
        <w:pStyle w:val="SectionVHeader"/>
        <w:rPr>
          <w:rFonts w:asciiTheme="minorHAnsi" w:hAnsiTheme="minorHAnsi" w:cstheme="minorHAnsi"/>
          <w:sz w:val="22"/>
          <w:szCs w:val="22"/>
        </w:rPr>
      </w:pPr>
    </w:p>
    <w:p w14:paraId="581FC674" w14:textId="77777777" w:rsidR="00891BF4" w:rsidRDefault="00891BF4" w:rsidP="00B63421">
      <w:pPr>
        <w:pStyle w:val="SectionVHeader"/>
        <w:rPr>
          <w:rFonts w:asciiTheme="minorHAnsi" w:hAnsiTheme="minorHAnsi" w:cstheme="minorHAnsi"/>
          <w:sz w:val="22"/>
          <w:szCs w:val="22"/>
        </w:rPr>
      </w:pPr>
    </w:p>
    <w:p w14:paraId="17BEDA44" w14:textId="1CF2D6C1" w:rsidR="00B63421" w:rsidRPr="00891BF4" w:rsidRDefault="00B63421" w:rsidP="00B63421">
      <w:pPr>
        <w:ind w:left="2160" w:hanging="2160"/>
        <w:jc w:val="both"/>
        <w:rPr>
          <w:rFonts w:asciiTheme="minorHAnsi" w:hAnsiTheme="minorHAnsi" w:cstheme="minorHAnsi"/>
          <w:sz w:val="22"/>
          <w:szCs w:val="22"/>
          <w:u w:val="thick"/>
          <w:lang w:val="ro-RO"/>
        </w:rPr>
      </w:pPr>
      <w:r w:rsidRPr="00891BF4">
        <w:rPr>
          <w:rFonts w:asciiTheme="minorHAnsi" w:hAnsiTheme="minorHAnsi" w:cstheme="minorHAnsi"/>
          <w:sz w:val="22"/>
          <w:szCs w:val="22"/>
          <w:lang w:val="ro-RO"/>
        </w:rPr>
        <w:t>Subsemnatul</w:t>
      </w:r>
      <w:r w:rsidR="00C33941">
        <w:rPr>
          <w:rFonts w:asciiTheme="minorHAnsi" w:hAnsiTheme="minorHAnsi" w:cstheme="minorHAnsi"/>
          <w:sz w:val="22"/>
          <w:szCs w:val="22"/>
          <w:lang w:val="ro-RO"/>
        </w:rPr>
        <w:t>/a</w:t>
      </w:r>
      <w:r w:rsidRPr="00891BF4">
        <w:rPr>
          <w:rFonts w:asciiTheme="minorHAnsi" w:hAnsiTheme="minorHAnsi" w:cstheme="minorHAnsi"/>
          <w:sz w:val="22"/>
          <w:szCs w:val="22"/>
          <w:lang w:val="ro-RO"/>
        </w:rPr>
        <w:t xml:space="preserve"> __________________________________________</w:t>
      </w:r>
      <w:r w:rsidRPr="00891BF4">
        <w:rPr>
          <w:rFonts w:asciiTheme="minorHAnsi" w:hAnsiTheme="minorHAnsi" w:cstheme="minorHAnsi"/>
          <w:sz w:val="22"/>
          <w:szCs w:val="22"/>
          <w:lang w:val="ro-RO"/>
        </w:rPr>
        <w:tab/>
      </w:r>
    </w:p>
    <w:p w14:paraId="51415D2B" w14:textId="77777777" w:rsidR="00891BF4" w:rsidRDefault="00891BF4" w:rsidP="00B63421">
      <w:pPr>
        <w:spacing w:after="160" w:line="259" w:lineRule="auto"/>
        <w:rPr>
          <w:rFonts w:asciiTheme="minorHAnsi" w:hAnsiTheme="minorHAnsi" w:cstheme="minorHAnsi"/>
          <w:color w:val="000000" w:themeColor="text1"/>
          <w:sz w:val="22"/>
          <w:szCs w:val="22"/>
          <w:lang w:val="ro-RO"/>
        </w:rPr>
      </w:pPr>
    </w:p>
    <w:p w14:paraId="09865A35" w14:textId="53A0FA3C" w:rsidR="00B63421" w:rsidRPr="00891BF4" w:rsidRDefault="00B63421" w:rsidP="00B63421">
      <w:pPr>
        <w:pStyle w:val="Outline1"/>
        <w:keepNext w:val="0"/>
        <w:tabs>
          <w:tab w:val="clear" w:pos="360"/>
          <w:tab w:val="left" w:pos="6015"/>
        </w:tabs>
        <w:suppressAutoHyphens/>
        <w:spacing w:before="0"/>
        <w:ind w:left="0" w:firstLine="0"/>
        <w:rPr>
          <w:rFonts w:asciiTheme="minorHAnsi" w:eastAsiaTheme="minorHAnsi" w:hAnsiTheme="minorHAnsi" w:cstheme="minorHAnsi"/>
          <w:b/>
          <w:bCs/>
          <w:kern w:val="0"/>
          <w:sz w:val="22"/>
          <w:szCs w:val="22"/>
          <w:lang w:val="ro-RO"/>
        </w:rPr>
      </w:pPr>
      <w:r w:rsidRPr="00891BF4">
        <w:rPr>
          <w:rFonts w:asciiTheme="minorHAnsi" w:hAnsiTheme="minorHAnsi" w:cstheme="minorHAnsi"/>
          <w:color w:val="000000" w:themeColor="text1"/>
          <w:sz w:val="22"/>
          <w:szCs w:val="22"/>
          <w:lang w:val="ro-RO"/>
        </w:rPr>
        <w:t xml:space="preserve">Obiectul concursului: </w:t>
      </w:r>
      <w:r w:rsidR="00C33941">
        <w:rPr>
          <w:rFonts w:asciiTheme="minorHAnsi" w:hAnsiTheme="minorHAnsi" w:cstheme="minorHAnsi"/>
          <w:b/>
          <w:bCs/>
          <w:sz w:val="22"/>
          <w:szCs w:val="22"/>
          <w:lang w:val="ro-RO"/>
        </w:rPr>
        <w:t>C</w:t>
      </w:r>
      <w:r w:rsidR="00710057">
        <w:rPr>
          <w:rFonts w:asciiTheme="minorHAnsi" w:hAnsiTheme="minorHAnsi" w:cstheme="minorHAnsi"/>
          <w:b/>
          <w:bCs/>
          <w:sz w:val="22"/>
          <w:szCs w:val="22"/>
          <w:lang w:val="ro-RO"/>
        </w:rPr>
        <w:t xml:space="preserve">oncurs </w:t>
      </w:r>
      <w:r w:rsidR="00710057" w:rsidRPr="00957D1E">
        <w:rPr>
          <w:rFonts w:asciiTheme="minorHAnsi" w:eastAsia="Calibri" w:hAnsiTheme="minorHAnsi" w:cstheme="minorHAnsi"/>
          <w:b/>
          <w:sz w:val="22"/>
          <w:szCs w:val="22"/>
          <w:lang w:val="ro-RO"/>
        </w:rPr>
        <w:t xml:space="preserve">pentru contractarea unui consultant/unei consultante care va </w:t>
      </w:r>
      <w:r w:rsidR="00710057" w:rsidRPr="00957D1E">
        <w:rPr>
          <w:rFonts w:asciiTheme="minorHAnsi" w:hAnsiTheme="minorHAnsi" w:cstheme="minorHAnsi"/>
          <w:b/>
          <w:sz w:val="22"/>
          <w:szCs w:val="22"/>
          <w:lang w:val="ro-RO"/>
        </w:rPr>
        <w:t xml:space="preserve">contribui la consolidarea competențelor profesionale ale membrilor </w:t>
      </w:r>
      <w:proofErr w:type="spellStart"/>
      <w:r w:rsidR="00710057" w:rsidRPr="00957D1E">
        <w:rPr>
          <w:rFonts w:asciiTheme="minorHAnsi" w:hAnsiTheme="minorHAnsi" w:cstheme="minorHAnsi"/>
          <w:b/>
          <w:sz w:val="22"/>
          <w:szCs w:val="22"/>
        </w:rPr>
        <w:t>Comisiei</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pentru</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protecţia</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copilului</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aflat</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în</w:t>
      </w:r>
      <w:proofErr w:type="spellEnd"/>
      <w:r w:rsidR="00710057" w:rsidRPr="00957D1E">
        <w:rPr>
          <w:rFonts w:asciiTheme="minorHAnsi" w:hAnsiTheme="minorHAnsi" w:cstheme="minorHAnsi"/>
          <w:b/>
          <w:sz w:val="22"/>
          <w:szCs w:val="22"/>
        </w:rPr>
        <w:t xml:space="preserve"> </w:t>
      </w:r>
      <w:proofErr w:type="spellStart"/>
      <w:r w:rsidR="00710057" w:rsidRPr="00957D1E">
        <w:rPr>
          <w:rFonts w:asciiTheme="minorHAnsi" w:hAnsiTheme="minorHAnsi" w:cstheme="minorHAnsi"/>
          <w:b/>
          <w:sz w:val="22"/>
          <w:szCs w:val="22"/>
        </w:rPr>
        <w:t>dificultate</w:t>
      </w:r>
      <w:proofErr w:type="spellEnd"/>
      <w:r w:rsidR="00710057" w:rsidRPr="00957D1E">
        <w:rPr>
          <w:rFonts w:asciiTheme="minorHAnsi" w:hAnsiTheme="minorHAnsi" w:cstheme="minorHAnsi"/>
          <w:b/>
          <w:sz w:val="22"/>
          <w:szCs w:val="22"/>
        </w:rPr>
        <w:t xml:space="preserve"> </w:t>
      </w:r>
      <w:r w:rsidR="00710057" w:rsidRPr="00957D1E">
        <w:rPr>
          <w:rFonts w:asciiTheme="minorHAnsi" w:hAnsiTheme="minorHAnsi" w:cstheme="minorHAnsi"/>
          <w:b/>
          <w:sz w:val="22"/>
          <w:szCs w:val="22"/>
          <w:lang w:val="ro-RO"/>
        </w:rPr>
        <w:t>din cadrul Agențiilor Teritoriale de Asistență Socială în domeniul prevenirii instituționalizării și incluziunii sociale a copiilor cu dizabilități</w:t>
      </w:r>
    </w:p>
    <w:p w14:paraId="023F4FEA" w14:textId="77777777" w:rsidR="00B63421" w:rsidRPr="00891BF4" w:rsidRDefault="00B63421" w:rsidP="00B63421">
      <w:pPr>
        <w:jc w:val="both"/>
        <w:rPr>
          <w:rFonts w:asciiTheme="minorHAnsi" w:hAnsiTheme="minorHAnsi" w:cstheme="minorHAnsi"/>
          <w:color w:val="000000" w:themeColor="text1"/>
          <w:sz w:val="22"/>
          <w:szCs w:val="22"/>
          <w:lang w:val="ro-RO"/>
        </w:rPr>
      </w:pPr>
    </w:p>
    <w:p w14:paraId="51E98160" w14:textId="77777777" w:rsidR="00B63421" w:rsidRPr="00891BF4" w:rsidRDefault="00B63421" w:rsidP="00B63421">
      <w:pPr>
        <w:spacing w:after="120"/>
        <w:jc w:val="both"/>
        <w:rPr>
          <w:rFonts w:asciiTheme="minorHAnsi" w:hAnsiTheme="minorHAnsi" w:cstheme="minorHAnsi"/>
          <w:sz w:val="22"/>
          <w:szCs w:val="22"/>
          <w:lang w:val="ro-RO"/>
        </w:rPr>
      </w:pPr>
      <w:r w:rsidRPr="00891BF4">
        <w:rPr>
          <w:rFonts w:asciiTheme="minorHAnsi" w:hAnsiTheme="minorHAnsi" w:cstheme="minorHAnsi"/>
          <w:sz w:val="22"/>
          <w:szCs w:val="22"/>
          <w:lang w:val="ro-RO"/>
        </w:rPr>
        <w:t>Prin prezenta, declar că eu personal, nu mă aflu în una din situațiile de mai jos:</w:t>
      </w:r>
    </w:p>
    <w:p w14:paraId="061510A7"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a fost condamnat în ultimii 5 ani, prin hotărârea definitivă a unei instanțe judecătorești, pentru participare la activități ale unei organizații criminale, pentru acte de corupție, fraudă și/sau pentru spălare de bani;</w:t>
      </w:r>
    </w:p>
    <w:p w14:paraId="712C99CD"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a fost condamnat, în ultimii 3 ani, prin hotărârea definitivă a unei instanțe judecătorești, pentru o faptă care a adus atingere eticii profesionale sau pentru comiterea unei greșeli în materie profesională;</w:t>
      </w:r>
    </w:p>
    <w:p w14:paraId="57154415"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este în stare de faliment, dizolvare ori lichidare, afacerile îi sunt conduse de un administrator judiciar sau activitățile sale comerciale sunt suspendate ori fac obiectul unui aranjament cu creditorii sau este într-o situație similară, reglementată prin lege;</w:t>
      </w:r>
    </w:p>
    <w:p w14:paraId="65E1C825"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face obiectul unei proceduri legale pentru declararea sa în una dintre situațiile prevăzute la alineatul de mai sus;</w:t>
      </w:r>
    </w:p>
    <w:p w14:paraId="21C83093"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nu și-a îndeplinit obligațiile de plată a impozitelor, taxelor și contribuțiilor de asigurări sociale către bugetele componente ale bugetului general consolidat, în conformitate cu prevederile legale în vigoare în RM sau în țara în care este stabilit;</w:t>
      </w:r>
    </w:p>
    <w:p w14:paraId="17FC37EB" w14:textId="77777777" w:rsidR="00B63421" w:rsidRPr="00891BF4" w:rsidRDefault="00B63421" w:rsidP="00B63421">
      <w:pPr>
        <w:spacing w:after="120"/>
        <w:ind w:left="426" w:hanging="426"/>
        <w:jc w:val="both"/>
        <w:rPr>
          <w:rFonts w:asciiTheme="minorHAnsi" w:hAnsiTheme="minorHAnsi" w:cstheme="minorHAnsi"/>
          <w:sz w:val="22"/>
          <w:szCs w:val="22"/>
          <w:lang w:val="ro-RO"/>
        </w:rPr>
      </w:pPr>
      <w:r w:rsidRPr="00891BF4">
        <w:rPr>
          <w:rFonts w:asciiTheme="minorHAnsi" w:eastAsia="Calibri" w:hAnsiTheme="minorHAnsi" w:cstheme="minorHAnsi"/>
          <w:sz w:val="22"/>
          <w:szCs w:val="22"/>
          <w:lang w:val="ro-RO"/>
        </w:rPr>
        <w:t>□</w:t>
      </w:r>
      <w:r w:rsidRPr="00891BF4">
        <w:rPr>
          <w:rFonts w:asciiTheme="minorHAnsi" w:eastAsia="Calibri" w:hAnsiTheme="minorHAnsi" w:cstheme="minorHAnsi"/>
          <w:sz w:val="22"/>
          <w:szCs w:val="22"/>
          <w:lang w:val="ro-RO"/>
        </w:rPr>
        <w:tab/>
      </w:r>
      <w:r w:rsidRPr="00891BF4">
        <w:rPr>
          <w:rFonts w:asciiTheme="minorHAnsi" w:hAnsiTheme="minorHAnsi" w:cstheme="minorHAnsi"/>
          <w:sz w:val="22"/>
          <w:szCs w:val="22"/>
          <w:lang w:val="ro-RO"/>
        </w:rPr>
        <w:t>nu și-a îndeplinit sau și-a îndeplinit în mod defectuos în ultimii 2 ani obligațiile contractuale, din motive imputabile ofertantului în cauză, fapt care a produs sau este de natură să producă grave prejudicii beneficiarilor acestuia.</w:t>
      </w:r>
    </w:p>
    <w:p w14:paraId="41F9F4E8" w14:textId="77777777" w:rsidR="00B63421" w:rsidRPr="00891BF4" w:rsidRDefault="00B63421" w:rsidP="00B63421">
      <w:pPr>
        <w:jc w:val="both"/>
        <w:rPr>
          <w:rFonts w:asciiTheme="minorHAnsi" w:hAnsiTheme="minorHAnsi" w:cstheme="minorHAnsi"/>
          <w:sz w:val="22"/>
          <w:szCs w:val="22"/>
          <w:lang w:val="ro-RO"/>
        </w:rPr>
      </w:pPr>
      <w:r w:rsidRPr="00891BF4">
        <w:rPr>
          <w:rFonts w:asciiTheme="minorHAnsi" w:hAnsiTheme="minorHAnsi" w:cstheme="minorHAnsi"/>
          <w:sz w:val="22"/>
          <w:szCs w:val="22"/>
          <w:lang w:val="ro-RO"/>
        </w:rPr>
        <w:t>Sunt conștient, că în cazul în prezentării de informații neveridice sau declarațiilor false, Keystone Moldova</w:t>
      </w:r>
      <w:r w:rsidRPr="00891BF4">
        <w:rPr>
          <w:rFonts w:asciiTheme="minorHAnsi" w:hAnsiTheme="minorHAnsi" w:cstheme="minorHAnsi"/>
          <w:color w:val="000000"/>
          <w:sz w:val="22"/>
          <w:szCs w:val="22"/>
          <w:lang w:val="ro-RO"/>
        </w:rPr>
        <w:t xml:space="preserve">, </w:t>
      </w:r>
      <w:r w:rsidRPr="00891BF4">
        <w:rPr>
          <w:rFonts w:asciiTheme="minorHAnsi" w:hAnsiTheme="minorHAnsi" w:cstheme="minorHAnsi"/>
          <w:sz w:val="22"/>
          <w:szCs w:val="22"/>
          <w:lang w:val="ro-RO"/>
        </w:rPr>
        <w:t>are dreptul de a exclude din procedura pentru atribuirea contractului de achiziții orice ofertant care se află în oricare dintre situațiile menționate mai sus.</w:t>
      </w:r>
    </w:p>
    <w:p w14:paraId="2D354D83" w14:textId="77777777" w:rsidR="00B63421" w:rsidRPr="00891BF4" w:rsidRDefault="00B63421" w:rsidP="00B63421">
      <w:pPr>
        <w:jc w:val="both"/>
        <w:rPr>
          <w:rFonts w:asciiTheme="minorHAnsi" w:hAnsiTheme="minorHAnsi" w:cstheme="minorHAnsi"/>
          <w:sz w:val="22"/>
          <w:szCs w:val="22"/>
          <w:lang w:val="ro-RO"/>
        </w:rPr>
      </w:pPr>
    </w:p>
    <w:p w14:paraId="70EB5D46" w14:textId="77777777" w:rsidR="00B63421" w:rsidRPr="00891BF4" w:rsidRDefault="00B63421" w:rsidP="00B63421">
      <w:pPr>
        <w:jc w:val="both"/>
        <w:rPr>
          <w:rFonts w:asciiTheme="minorHAnsi" w:hAnsiTheme="minorHAnsi" w:cstheme="minorHAnsi"/>
          <w:sz w:val="22"/>
          <w:szCs w:val="22"/>
          <w:lang w:val="ro-RO"/>
        </w:rPr>
      </w:pPr>
      <w:r w:rsidRPr="00891BF4">
        <w:rPr>
          <w:rFonts w:asciiTheme="minorHAnsi" w:hAnsiTheme="minorHAnsi" w:cstheme="minorHAnsi"/>
          <w:color w:val="000000"/>
          <w:sz w:val="22"/>
          <w:szCs w:val="22"/>
          <w:lang w:val="ro-RO"/>
        </w:rPr>
        <w:t>Sunt informat, că datele cu caracter personal, puse la dispoziția I.P. Keystone Moldova, vor fi prelucrate în condițiile Legii nr. 133 /2011 privind protecția datelor cu caracter personal.</w:t>
      </w:r>
    </w:p>
    <w:p w14:paraId="10663999" w14:textId="77777777" w:rsidR="00B63421" w:rsidRDefault="00B63421" w:rsidP="00B63421">
      <w:pPr>
        <w:ind w:left="9"/>
        <w:jc w:val="both"/>
        <w:rPr>
          <w:rFonts w:asciiTheme="minorHAnsi" w:hAnsiTheme="minorHAnsi" w:cstheme="minorHAnsi"/>
          <w:sz w:val="22"/>
          <w:szCs w:val="22"/>
          <w:lang w:val="ro-RO"/>
        </w:rPr>
      </w:pPr>
    </w:p>
    <w:p w14:paraId="37762994" w14:textId="77777777" w:rsidR="00C33941" w:rsidRPr="00891BF4" w:rsidRDefault="00C33941" w:rsidP="00B63421">
      <w:pPr>
        <w:ind w:left="9"/>
        <w:jc w:val="both"/>
        <w:rPr>
          <w:rFonts w:asciiTheme="minorHAnsi" w:hAnsiTheme="minorHAnsi" w:cstheme="minorHAnsi"/>
          <w:sz w:val="22"/>
          <w:szCs w:val="22"/>
          <w:lang w:val="ro-RO"/>
        </w:rPr>
      </w:pPr>
    </w:p>
    <w:p w14:paraId="3BD885F1" w14:textId="77777777" w:rsidR="000A3156" w:rsidRDefault="000A3156" w:rsidP="00AA0918">
      <w:pPr>
        <w:spacing w:after="120"/>
        <w:ind w:firstLine="142"/>
        <w:jc w:val="both"/>
        <w:rPr>
          <w:rFonts w:asciiTheme="minorHAnsi" w:hAnsiTheme="minorHAnsi" w:cstheme="minorHAnsi"/>
          <w:b/>
          <w:sz w:val="22"/>
          <w:szCs w:val="22"/>
          <w:lang w:val="ro-RO"/>
        </w:rPr>
      </w:pPr>
    </w:p>
    <w:p w14:paraId="6E071DCF" w14:textId="6079CDC9" w:rsidR="00AA0918" w:rsidRPr="00957D1E" w:rsidRDefault="00AA0918" w:rsidP="00AA0918">
      <w:pPr>
        <w:spacing w:after="120"/>
        <w:ind w:firstLine="142"/>
        <w:jc w:val="both"/>
        <w:rPr>
          <w:rFonts w:asciiTheme="minorHAnsi" w:hAnsiTheme="minorHAnsi" w:cstheme="minorHAnsi"/>
          <w:b/>
          <w:sz w:val="22"/>
          <w:szCs w:val="22"/>
          <w:lang w:val="ro-RO"/>
        </w:rPr>
      </w:pPr>
      <w:r w:rsidRPr="00957D1E">
        <w:rPr>
          <w:rFonts w:asciiTheme="minorHAnsi" w:hAnsiTheme="minorHAnsi" w:cstheme="minorHAnsi"/>
          <w:b/>
          <w:sz w:val="22"/>
          <w:szCs w:val="22"/>
          <w:lang w:val="ro-RO"/>
        </w:rPr>
        <w:t xml:space="preserve">Semnătura____________________  </w:t>
      </w:r>
    </w:p>
    <w:p w14:paraId="33FA0C59" w14:textId="3FC6C365" w:rsidR="00957D1E" w:rsidRPr="00C952DD" w:rsidRDefault="00C952DD" w:rsidP="00C952DD">
      <w:pPr>
        <w:shd w:val="clear" w:color="auto" w:fill="FFFFFF"/>
        <w:suppressAutoHyphens w:val="0"/>
        <w:spacing w:before="165" w:after="165" w:line="240" w:lineRule="auto"/>
        <w:outlineLvl w:val="3"/>
        <w:rPr>
          <w:rFonts w:asciiTheme="minorHAnsi" w:hAnsiTheme="minorHAnsi" w:cstheme="minorHAnsi"/>
          <w:color w:val="333333"/>
          <w:kern w:val="0"/>
          <w:sz w:val="22"/>
          <w:szCs w:val="22"/>
          <w:lang w:eastAsia="en-US"/>
        </w:rPr>
      </w:pPr>
      <w:r>
        <w:rPr>
          <w:rFonts w:asciiTheme="minorHAnsi" w:hAnsiTheme="minorHAnsi" w:cstheme="minorHAnsi"/>
          <w:b/>
          <w:sz w:val="22"/>
          <w:szCs w:val="22"/>
          <w:lang w:val="ro-RO"/>
        </w:rPr>
        <w:t xml:space="preserve">  </w:t>
      </w:r>
      <w:r w:rsidR="00AA0918" w:rsidRPr="00C952DD">
        <w:rPr>
          <w:rFonts w:asciiTheme="minorHAnsi" w:hAnsiTheme="minorHAnsi" w:cstheme="minorHAnsi"/>
          <w:b/>
          <w:sz w:val="22"/>
          <w:szCs w:val="22"/>
          <w:lang w:val="ro-RO"/>
        </w:rPr>
        <w:t>Data _______________________________</w:t>
      </w:r>
    </w:p>
    <w:sectPr w:rsidR="00957D1E" w:rsidRPr="00C952DD" w:rsidSect="000939BA">
      <w:headerReference w:type="default" r:id="rId12"/>
      <w:footerReference w:type="default" r:id="rId13"/>
      <w:pgSz w:w="11906" w:h="16838"/>
      <w:pgMar w:top="2410" w:right="777" w:bottom="1134" w:left="720" w:header="227" w:footer="98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F137D" w14:textId="77777777" w:rsidR="00E04212" w:rsidRDefault="00E04212">
      <w:pPr>
        <w:spacing w:line="240" w:lineRule="auto"/>
      </w:pPr>
      <w:r>
        <w:separator/>
      </w:r>
    </w:p>
  </w:endnote>
  <w:endnote w:type="continuationSeparator" w:id="0">
    <w:p w14:paraId="7EC8C9DE" w14:textId="77777777" w:rsidR="00E04212" w:rsidRDefault="00E04212">
      <w:pPr>
        <w:spacing w:line="240" w:lineRule="auto"/>
      </w:pPr>
      <w:r>
        <w:continuationSeparator/>
      </w:r>
    </w:p>
  </w:endnote>
  <w:endnote w:type="continuationNotice" w:id="1">
    <w:p w14:paraId="1A5DE814" w14:textId="77777777" w:rsidR="00E04212" w:rsidRDefault="00E042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A7CD9" w14:textId="449095F5" w:rsidR="007F70C7" w:rsidRDefault="007F70C7"/>
  <w:p w14:paraId="6C275C27" w14:textId="33EEE518" w:rsidR="007F70C7" w:rsidRPr="00DB678F" w:rsidRDefault="007F70C7" w:rsidP="00C264C5">
    <w:pPr>
      <w:pStyle w:val="Footer"/>
      <w:jc w:val="right"/>
      <w:rPr>
        <w:rFonts w:ascii="Arial" w:hAnsi="Arial" w:cs="Arial"/>
        <w:sz w:val="16"/>
        <w:szCs w:val="16"/>
      </w:rPr>
    </w:pPr>
    <w:r>
      <w:rPr>
        <w:noProof/>
        <w:lang w:eastAsia="en-US"/>
      </w:rPr>
      <w:drawing>
        <wp:anchor distT="0" distB="0" distL="114300" distR="114300" simplePos="0" relativeHeight="251658241" behindDoc="0" locked="0" layoutInCell="1" allowOverlap="1" wp14:anchorId="0EC29F1E" wp14:editId="6ED78A44">
          <wp:simplePos x="0" y="0"/>
          <wp:positionH relativeFrom="margin">
            <wp:posOffset>5941060</wp:posOffset>
          </wp:positionH>
          <wp:positionV relativeFrom="paragraph">
            <wp:posOffset>9242425</wp:posOffset>
          </wp:positionV>
          <wp:extent cx="704215" cy="629285"/>
          <wp:effectExtent l="0" t="0" r="0" b="0"/>
          <wp:wrapNone/>
          <wp:docPr id="237" name="Picture 392" descr="\\1C\SFM DOCs\PUBLIC HEALTH\SSMB\SSMB_Comunicare&amp;Vizibilitate\Brandbook_SSMB\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1C\SFM DOCs\PUBLIC HEALTH\SSMB\SSMB_Comunicare&amp;Vizibilitate\Brandbook_SSMB\KHS_Logo2019_Moldova_Vertic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2" behindDoc="0" locked="0" layoutInCell="1" allowOverlap="1" wp14:anchorId="5B5F081B" wp14:editId="094F94CD">
          <wp:simplePos x="0" y="0"/>
          <wp:positionH relativeFrom="margin">
            <wp:posOffset>811530</wp:posOffset>
          </wp:positionH>
          <wp:positionV relativeFrom="paragraph">
            <wp:posOffset>9238615</wp:posOffset>
          </wp:positionV>
          <wp:extent cx="767715" cy="569595"/>
          <wp:effectExtent l="0" t="0" r="0" b="0"/>
          <wp:wrapNone/>
          <wp:docPr id="238" name="Picture 1" descr="\\1C\SFM DOCs\PUBLIC HEALTH\Dosar Proiect SSMB2\Comunicare\Logos\iv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C\SFM DOCs\PUBLIC HEALTH\Dosar Proiect SSMB2\Comunicare\Logos\ivc.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7715" cy="5695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8240" behindDoc="0" locked="0" layoutInCell="1" allowOverlap="1" wp14:anchorId="67C6D537" wp14:editId="7D66CADA">
          <wp:simplePos x="0" y="0"/>
          <wp:positionH relativeFrom="margin">
            <wp:posOffset>5941060</wp:posOffset>
          </wp:positionH>
          <wp:positionV relativeFrom="paragraph">
            <wp:posOffset>9242425</wp:posOffset>
          </wp:positionV>
          <wp:extent cx="704215" cy="629285"/>
          <wp:effectExtent l="0" t="0" r="0" b="0"/>
          <wp:wrapNone/>
          <wp:docPr id="239" name="Picture 392" descr="\\1C\SFM DOCs\PUBLIC HEALTH\SSMB\SSMB_Comunicare&amp;Vizibilitate\Brandbook_SSMB\KHS_Logo2019_Moldova_Vertical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1C\SFM DOCs\PUBLIC HEALTH\SSMB\SSMB_Comunicare&amp;Vizibilitate\Brandbook_SSMB\KHS_Logo2019_Moldova_Vertical_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6292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6122C" w14:textId="77777777" w:rsidR="00E04212" w:rsidRDefault="00E04212">
      <w:pPr>
        <w:spacing w:line="240" w:lineRule="auto"/>
      </w:pPr>
      <w:r>
        <w:separator/>
      </w:r>
    </w:p>
  </w:footnote>
  <w:footnote w:type="continuationSeparator" w:id="0">
    <w:p w14:paraId="0B09E294" w14:textId="77777777" w:rsidR="00E04212" w:rsidRDefault="00E04212">
      <w:pPr>
        <w:spacing w:line="240" w:lineRule="auto"/>
      </w:pPr>
      <w:r>
        <w:continuationSeparator/>
      </w:r>
    </w:p>
  </w:footnote>
  <w:footnote w:type="continuationNotice" w:id="1">
    <w:p w14:paraId="3A0B7DF9" w14:textId="77777777" w:rsidR="00E04212" w:rsidRDefault="00E042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A720" w14:textId="3A665B08" w:rsidR="007F70C7" w:rsidRDefault="007F70C7" w:rsidP="00C264C5">
    <w:pPr>
      <w:pStyle w:val="Header"/>
      <w:jc w:val="right"/>
    </w:pPr>
  </w:p>
  <w:p w14:paraId="39ED7900" w14:textId="3DCA9B43" w:rsidR="007F70C7" w:rsidRPr="00DF6B14" w:rsidRDefault="00B00A05" w:rsidP="00B00A05">
    <w:pPr>
      <w:pStyle w:val="Header"/>
      <w:jc w:val="center"/>
      <w:rPr>
        <w:lang w:val="ro-RO"/>
      </w:rPr>
    </w:pPr>
    <w:r w:rsidRPr="00C264C5">
      <w:rPr>
        <w:rFonts w:ascii="Arial" w:hAnsi="Arial" w:cs="Arial"/>
        <w:noProof/>
        <w:sz w:val="16"/>
        <w:szCs w:val="16"/>
        <w:lang w:eastAsia="en-US"/>
      </w:rPr>
      <w:drawing>
        <wp:inline distT="0" distB="0" distL="0" distR="0" wp14:anchorId="20B3356E" wp14:editId="16157982">
          <wp:extent cx="1028078" cy="839597"/>
          <wp:effectExtent l="0" t="0" r="635" b="0"/>
          <wp:docPr id="236" name="Picture 236" descr="C:\Users\Keystone\Desktop\LOGOURI PROIECT SSMB 2\KHS_Logo021_Moldova_Vertica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ystone\Desktop\LOGOURI PROIECT SSMB 2\KHS_Logo021_Moldova_Vertical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978" cy="8550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2"/>
    <w:lvl w:ilvl="0">
      <w:start w:val="7"/>
      <w:numFmt w:val="decimal"/>
      <w:lvlText w:val="1.%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2"/>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6"/>
    <w:lvl w:ilvl="0">
      <w:start w:val="1"/>
      <w:numFmt w:val="bullet"/>
      <w:lvlText w:val=""/>
      <w:lvlJc w:val="left"/>
      <w:pPr>
        <w:tabs>
          <w:tab w:val="num" w:pos="644"/>
        </w:tabs>
        <w:ind w:left="644"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7"/>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8"/>
    <w:lvl w:ilvl="0">
      <w:start w:val="3"/>
      <w:numFmt w:val="decimal"/>
      <w:lvlText w:val="%1."/>
      <w:lvlJc w:val="left"/>
      <w:pPr>
        <w:tabs>
          <w:tab w:val="num" w:pos="432"/>
        </w:tabs>
        <w:ind w:left="432" w:hanging="432"/>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Num9"/>
    <w:lvl w:ilvl="0">
      <w:start w:val="1"/>
      <w:numFmt w:val="decimal"/>
      <w:lvlText w:val="1.%1"/>
      <w:lvlJc w:val="left"/>
      <w:pPr>
        <w:tabs>
          <w:tab w:val="num" w:pos="432"/>
        </w:tabs>
        <w:ind w:left="432" w:hanging="432"/>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8"/>
    <w:multiLevelType w:val="multilevel"/>
    <w:tmpl w:val="00000008"/>
    <w:name w:val="WWNum10"/>
    <w:lvl w:ilvl="0">
      <w:start w:val="1"/>
      <w:numFmt w:val="decimal"/>
      <w:lvlText w:val="%1."/>
      <w:lvlJc w:val="left"/>
      <w:pPr>
        <w:tabs>
          <w:tab w:val="num" w:pos="420"/>
        </w:tabs>
        <w:ind w:left="420" w:hanging="4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11"/>
    <w:lvl w:ilvl="0">
      <w:start w:val="1"/>
      <w:numFmt w:val="decimal"/>
      <w:lvlText w:val="3.%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Num14"/>
    <w:lvl w:ilvl="0">
      <w:start w:val="1"/>
      <w:numFmt w:val="decimal"/>
      <w:lvlText w:val="%1."/>
      <w:lvlJc w:val="left"/>
      <w:pPr>
        <w:tabs>
          <w:tab w:val="num" w:pos="432"/>
        </w:tabs>
        <w:ind w:left="432" w:hanging="432"/>
      </w:pPr>
    </w:lvl>
    <w:lvl w:ilvl="1">
      <w:start w:val="1"/>
      <w:numFmt w:val="bullet"/>
      <w:lvlText w:val=""/>
      <w:lvlJc w:val="left"/>
      <w:pPr>
        <w:tabs>
          <w:tab w:val="num" w:pos="1440"/>
        </w:tabs>
        <w:ind w:left="1440" w:hanging="360"/>
      </w:pPr>
      <w:rPr>
        <w:rFonts w:ascii="Symbol" w:hAnsi="Symbol"/>
      </w:r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0" w15:restartNumberingAfterBreak="0">
    <w:nsid w:val="0000000B"/>
    <w:multiLevelType w:val="multilevel"/>
    <w:tmpl w:val="0000000B"/>
    <w:name w:val="WW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Num17"/>
    <w:lvl w:ilvl="0">
      <w:start w:val="2"/>
      <w:numFmt w:val="decimal"/>
      <w:lvlText w:val="%1"/>
      <w:lvlJc w:val="left"/>
      <w:pPr>
        <w:tabs>
          <w:tab w:val="num" w:pos="0"/>
        </w:tabs>
        <w:ind w:left="360" w:hanging="360"/>
      </w:p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Num18"/>
    <w:lvl w:ilvl="0">
      <w:start w:val="4"/>
      <w:numFmt w:val="decimal"/>
      <w:lvlText w:val="%1"/>
      <w:lvlJc w:val="left"/>
      <w:pPr>
        <w:tabs>
          <w:tab w:val="num" w:pos="0"/>
        </w:tabs>
        <w:ind w:left="360" w:hanging="360"/>
      </w:pPr>
    </w:lvl>
    <w:lvl w:ilvl="1">
      <w:start w:val="4"/>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E"/>
    <w:multiLevelType w:val="multilevel"/>
    <w:tmpl w:val="0000000E"/>
    <w:name w:val="WWNum19"/>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4" w15:restartNumberingAfterBreak="0">
    <w:nsid w:val="091223EA"/>
    <w:multiLevelType w:val="multilevel"/>
    <w:tmpl w:val="118A393E"/>
    <w:lvl w:ilvl="0">
      <w:start w:val="1"/>
      <w:numFmt w:val="upperRoman"/>
      <w:lvlText w:val="%1."/>
      <w:lvlJc w:val="left"/>
      <w:pPr>
        <w:ind w:left="1854"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5" w15:restartNumberingAfterBreak="0">
    <w:nsid w:val="0BD22022"/>
    <w:multiLevelType w:val="hybridMultilevel"/>
    <w:tmpl w:val="E4427254"/>
    <w:lvl w:ilvl="0" w:tplc="775A11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190721B"/>
    <w:multiLevelType w:val="multilevel"/>
    <w:tmpl w:val="118A393E"/>
    <w:lvl w:ilvl="0">
      <w:start w:val="1"/>
      <w:numFmt w:val="upperRoman"/>
      <w:lvlText w:val="%1."/>
      <w:lvlJc w:val="left"/>
      <w:pPr>
        <w:ind w:left="1854"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7" w15:restartNumberingAfterBreak="0">
    <w:nsid w:val="23605E9C"/>
    <w:multiLevelType w:val="hybridMultilevel"/>
    <w:tmpl w:val="12CA394C"/>
    <w:lvl w:ilvl="0" w:tplc="7366AE9A">
      <w:start w:val="1"/>
      <w:numFmt w:val="decimal"/>
      <w:lvlText w:val="%1)"/>
      <w:lvlJc w:val="left"/>
      <w:pPr>
        <w:ind w:left="1854" w:hanging="720"/>
      </w:pPr>
      <w:rPr>
        <w:rFonts w:asciiTheme="minorHAnsi" w:eastAsiaTheme="minorHAnsi" w:hAnsiTheme="minorHAnsi" w:cstheme="minorHAnsi"/>
        <w:b w:val="0"/>
        <w:b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8945541"/>
    <w:multiLevelType w:val="multilevel"/>
    <w:tmpl w:val="118A393E"/>
    <w:lvl w:ilvl="0">
      <w:start w:val="1"/>
      <w:numFmt w:val="upperRoman"/>
      <w:lvlText w:val="%1."/>
      <w:lvlJc w:val="left"/>
      <w:pPr>
        <w:ind w:left="1854"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394725D2"/>
    <w:multiLevelType w:val="hybridMultilevel"/>
    <w:tmpl w:val="D6A404B2"/>
    <w:lvl w:ilvl="0" w:tplc="4692DFDE">
      <w:start w:val="2"/>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350CD7"/>
    <w:multiLevelType w:val="hybridMultilevel"/>
    <w:tmpl w:val="8C2E3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D2E38"/>
    <w:multiLevelType w:val="multilevel"/>
    <w:tmpl w:val="118A393E"/>
    <w:lvl w:ilvl="0">
      <w:start w:val="1"/>
      <w:numFmt w:val="upperRoman"/>
      <w:lvlText w:val="%1."/>
      <w:lvlJc w:val="left"/>
      <w:pPr>
        <w:ind w:left="1854" w:hanging="720"/>
      </w:pPr>
      <w:rPr>
        <w:rFonts w:eastAsia="SimSun" w:hint="default"/>
        <w:b/>
        <w:bCs/>
      </w:r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22" w15:restartNumberingAfterBreak="0">
    <w:nsid w:val="6FA47DFD"/>
    <w:multiLevelType w:val="hybridMultilevel"/>
    <w:tmpl w:val="8A7E6C26"/>
    <w:lvl w:ilvl="0" w:tplc="49583714">
      <w:start w:val="1"/>
      <w:numFmt w:val="decimal"/>
      <w:lvlText w:val="%1)"/>
      <w:lvlJc w:val="left"/>
      <w:pPr>
        <w:ind w:left="720" w:hanging="360"/>
      </w:pPr>
      <w:rPr>
        <w:rFonts w:asciiTheme="minorHAnsi" w:eastAsia="Times New Roman" w:hAnsiTheme="minorHAnsi" w:cstheme="minorHAnsi"/>
      </w:rPr>
    </w:lvl>
    <w:lvl w:ilvl="1" w:tplc="AE429F42">
      <w:start w:val="1"/>
      <w:numFmt w:val="lowerLetter"/>
      <w:lvlText w:val="%2."/>
      <w:lvlJc w:val="left"/>
      <w:pPr>
        <w:ind w:left="1440" w:hanging="360"/>
      </w:pPr>
    </w:lvl>
    <w:lvl w:ilvl="2" w:tplc="38DCA95C">
      <w:start w:val="1"/>
      <w:numFmt w:val="lowerRoman"/>
      <w:lvlText w:val="%3."/>
      <w:lvlJc w:val="right"/>
      <w:pPr>
        <w:ind w:left="2160" w:hanging="180"/>
      </w:pPr>
    </w:lvl>
    <w:lvl w:ilvl="3" w:tplc="A3CEA332">
      <w:start w:val="1"/>
      <w:numFmt w:val="decimal"/>
      <w:lvlText w:val="%4."/>
      <w:lvlJc w:val="left"/>
      <w:pPr>
        <w:ind w:left="2880" w:hanging="360"/>
      </w:pPr>
    </w:lvl>
    <w:lvl w:ilvl="4" w:tplc="2B8AC84C">
      <w:start w:val="1"/>
      <w:numFmt w:val="lowerLetter"/>
      <w:lvlText w:val="%5."/>
      <w:lvlJc w:val="left"/>
      <w:pPr>
        <w:ind w:left="3600" w:hanging="360"/>
      </w:pPr>
    </w:lvl>
    <w:lvl w:ilvl="5" w:tplc="7EC239FE">
      <w:start w:val="1"/>
      <w:numFmt w:val="lowerRoman"/>
      <w:lvlText w:val="%6."/>
      <w:lvlJc w:val="right"/>
      <w:pPr>
        <w:ind w:left="4320" w:hanging="180"/>
      </w:pPr>
    </w:lvl>
    <w:lvl w:ilvl="6" w:tplc="44EEB92A">
      <w:start w:val="1"/>
      <w:numFmt w:val="decimal"/>
      <w:lvlText w:val="%7."/>
      <w:lvlJc w:val="left"/>
      <w:pPr>
        <w:ind w:left="5040" w:hanging="360"/>
      </w:pPr>
    </w:lvl>
    <w:lvl w:ilvl="7" w:tplc="2CC6F3F8">
      <w:start w:val="1"/>
      <w:numFmt w:val="lowerLetter"/>
      <w:lvlText w:val="%8."/>
      <w:lvlJc w:val="left"/>
      <w:pPr>
        <w:ind w:left="5760" w:hanging="360"/>
      </w:pPr>
    </w:lvl>
    <w:lvl w:ilvl="8" w:tplc="F0B4E4EC">
      <w:start w:val="1"/>
      <w:numFmt w:val="lowerRoman"/>
      <w:lvlText w:val="%9."/>
      <w:lvlJc w:val="right"/>
      <w:pPr>
        <w:ind w:left="6480" w:hanging="180"/>
      </w:pPr>
    </w:lvl>
  </w:abstractNum>
  <w:num w:numId="1" w16cid:durableId="1536310039">
    <w:abstractNumId w:val="22"/>
  </w:num>
  <w:num w:numId="2" w16cid:durableId="2033072167">
    <w:abstractNumId w:val="0"/>
  </w:num>
  <w:num w:numId="3" w16cid:durableId="1511527623">
    <w:abstractNumId w:val="20"/>
  </w:num>
  <w:num w:numId="4" w16cid:durableId="369649531">
    <w:abstractNumId w:val="17"/>
  </w:num>
  <w:num w:numId="5" w16cid:durableId="1537309438">
    <w:abstractNumId w:val="16"/>
  </w:num>
  <w:num w:numId="6" w16cid:durableId="334845380">
    <w:abstractNumId w:val="14"/>
  </w:num>
  <w:num w:numId="7" w16cid:durableId="1144933275">
    <w:abstractNumId w:val="19"/>
  </w:num>
  <w:num w:numId="8" w16cid:durableId="1507400791">
    <w:abstractNumId w:val="18"/>
  </w:num>
  <w:num w:numId="9" w16cid:durableId="1698702326">
    <w:abstractNumId w:val="21"/>
  </w:num>
  <w:num w:numId="10" w16cid:durableId="165949704">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456"/>
    <w:rsid w:val="00001E35"/>
    <w:rsid w:val="00002CAB"/>
    <w:rsid w:val="000051FE"/>
    <w:rsid w:val="00010A6C"/>
    <w:rsid w:val="00014739"/>
    <w:rsid w:val="00015523"/>
    <w:rsid w:val="00027CCD"/>
    <w:rsid w:val="00032F46"/>
    <w:rsid w:val="0004465E"/>
    <w:rsid w:val="0004644F"/>
    <w:rsid w:val="0005295A"/>
    <w:rsid w:val="00071F33"/>
    <w:rsid w:val="00080B98"/>
    <w:rsid w:val="00090472"/>
    <w:rsid w:val="00090EF9"/>
    <w:rsid w:val="00093006"/>
    <w:rsid w:val="000939BA"/>
    <w:rsid w:val="0009710B"/>
    <w:rsid w:val="000A08CD"/>
    <w:rsid w:val="000A3156"/>
    <w:rsid w:val="000A398F"/>
    <w:rsid w:val="000A6BC6"/>
    <w:rsid w:val="000B4BBC"/>
    <w:rsid w:val="000C6743"/>
    <w:rsid w:val="000D1C5E"/>
    <w:rsid w:val="000E3B43"/>
    <w:rsid w:val="000F7BAE"/>
    <w:rsid w:val="00101204"/>
    <w:rsid w:val="00101392"/>
    <w:rsid w:val="00104FCE"/>
    <w:rsid w:val="00112B5F"/>
    <w:rsid w:val="001313EB"/>
    <w:rsid w:val="001314A7"/>
    <w:rsid w:val="00137CB8"/>
    <w:rsid w:val="00143CCC"/>
    <w:rsid w:val="001458AF"/>
    <w:rsid w:val="00147CAD"/>
    <w:rsid w:val="00155CE2"/>
    <w:rsid w:val="00173E53"/>
    <w:rsid w:val="00174D31"/>
    <w:rsid w:val="00180CEC"/>
    <w:rsid w:val="0019358E"/>
    <w:rsid w:val="001943C7"/>
    <w:rsid w:val="001A0423"/>
    <w:rsid w:val="001B43D1"/>
    <w:rsid w:val="001C11F4"/>
    <w:rsid w:val="001C59F6"/>
    <w:rsid w:val="001D3F0F"/>
    <w:rsid w:val="001D50E3"/>
    <w:rsid w:val="001F4D5B"/>
    <w:rsid w:val="001F6048"/>
    <w:rsid w:val="00200B6A"/>
    <w:rsid w:val="002103D4"/>
    <w:rsid w:val="00230537"/>
    <w:rsid w:val="00235332"/>
    <w:rsid w:val="00235B7E"/>
    <w:rsid w:val="00236CA7"/>
    <w:rsid w:val="00237C15"/>
    <w:rsid w:val="00244EF4"/>
    <w:rsid w:val="00245D6A"/>
    <w:rsid w:val="00247E49"/>
    <w:rsid w:val="002501E8"/>
    <w:rsid w:val="0025089C"/>
    <w:rsid w:val="002538A0"/>
    <w:rsid w:val="00261FC9"/>
    <w:rsid w:val="00262666"/>
    <w:rsid w:val="002778FF"/>
    <w:rsid w:val="00277934"/>
    <w:rsid w:val="002812E7"/>
    <w:rsid w:val="00283FDE"/>
    <w:rsid w:val="00284648"/>
    <w:rsid w:val="002935E0"/>
    <w:rsid w:val="002A3EAA"/>
    <w:rsid w:val="002B0571"/>
    <w:rsid w:val="002B561D"/>
    <w:rsid w:val="002C0BAD"/>
    <w:rsid w:val="002C2DB9"/>
    <w:rsid w:val="002C4554"/>
    <w:rsid w:val="002C65EF"/>
    <w:rsid w:val="002D3832"/>
    <w:rsid w:val="002D6944"/>
    <w:rsid w:val="002F5DCF"/>
    <w:rsid w:val="0030100B"/>
    <w:rsid w:val="003023CA"/>
    <w:rsid w:val="00302FC9"/>
    <w:rsid w:val="003056DF"/>
    <w:rsid w:val="00312738"/>
    <w:rsid w:val="00321D84"/>
    <w:rsid w:val="00324B51"/>
    <w:rsid w:val="0032557A"/>
    <w:rsid w:val="00331972"/>
    <w:rsid w:val="00351ED9"/>
    <w:rsid w:val="00362D4B"/>
    <w:rsid w:val="00365A7F"/>
    <w:rsid w:val="003675C9"/>
    <w:rsid w:val="00371C95"/>
    <w:rsid w:val="00376452"/>
    <w:rsid w:val="003820CF"/>
    <w:rsid w:val="0038711E"/>
    <w:rsid w:val="00396133"/>
    <w:rsid w:val="003A6B02"/>
    <w:rsid w:val="003B579C"/>
    <w:rsid w:val="003B5DF2"/>
    <w:rsid w:val="003B62CB"/>
    <w:rsid w:val="003D6CA4"/>
    <w:rsid w:val="003E7B79"/>
    <w:rsid w:val="00410DB9"/>
    <w:rsid w:val="0042652F"/>
    <w:rsid w:val="004320D7"/>
    <w:rsid w:val="004460E1"/>
    <w:rsid w:val="0046731B"/>
    <w:rsid w:val="00473B68"/>
    <w:rsid w:val="0047539A"/>
    <w:rsid w:val="0047625C"/>
    <w:rsid w:val="004821E7"/>
    <w:rsid w:val="00491374"/>
    <w:rsid w:val="004916AB"/>
    <w:rsid w:val="00491B7B"/>
    <w:rsid w:val="0049303D"/>
    <w:rsid w:val="004941D4"/>
    <w:rsid w:val="00495F00"/>
    <w:rsid w:val="00497DC8"/>
    <w:rsid w:val="004B0F82"/>
    <w:rsid w:val="004B73C3"/>
    <w:rsid w:val="004C08C4"/>
    <w:rsid w:val="004C2E22"/>
    <w:rsid w:val="004C43AB"/>
    <w:rsid w:val="004C7383"/>
    <w:rsid w:val="004D110F"/>
    <w:rsid w:val="004D5BA6"/>
    <w:rsid w:val="004D6A1D"/>
    <w:rsid w:val="004E27E0"/>
    <w:rsid w:val="004E7AAB"/>
    <w:rsid w:val="004F1FF1"/>
    <w:rsid w:val="005015DA"/>
    <w:rsid w:val="005022B8"/>
    <w:rsid w:val="00512005"/>
    <w:rsid w:val="00517AF3"/>
    <w:rsid w:val="00524623"/>
    <w:rsid w:val="00526418"/>
    <w:rsid w:val="00527645"/>
    <w:rsid w:val="005322BC"/>
    <w:rsid w:val="00541559"/>
    <w:rsid w:val="0054453E"/>
    <w:rsid w:val="00547FD4"/>
    <w:rsid w:val="005560B2"/>
    <w:rsid w:val="00561E5D"/>
    <w:rsid w:val="00566874"/>
    <w:rsid w:val="00586D07"/>
    <w:rsid w:val="00587C7A"/>
    <w:rsid w:val="005A3082"/>
    <w:rsid w:val="005A5E01"/>
    <w:rsid w:val="005B18AE"/>
    <w:rsid w:val="005C14C6"/>
    <w:rsid w:val="005D592A"/>
    <w:rsid w:val="005D5EF5"/>
    <w:rsid w:val="005E5BF3"/>
    <w:rsid w:val="005F6F34"/>
    <w:rsid w:val="00603BEA"/>
    <w:rsid w:val="00603BFA"/>
    <w:rsid w:val="00606973"/>
    <w:rsid w:val="00613885"/>
    <w:rsid w:val="00622357"/>
    <w:rsid w:val="006264A0"/>
    <w:rsid w:val="0064494B"/>
    <w:rsid w:val="00646ED1"/>
    <w:rsid w:val="0064740E"/>
    <w:rsid w:val="0065148B"/>
    <w:rsid w:val="00656CCF"/>
    <w:rsid w:val="00666F6D"/>
    <w:rsid w:val="006753AD"/>
    <w:rsid w:val="00675A22"/>
    <w:rsid w:val="00680A99"/>
    <w:rsid w:val="00680EDF"/>
    <w:rsid w:val="0068663E"/>
    <w:rsid w:val="00697A95"/>
    <w:rsid w:val="006A02E9"/>
    <w:rsid w:val="006B75FE"/>
    <w:rsid w:val="006C44C9"/>
    <w:rsid w:val="006C5E73"/>
    <w:rsid w:val="006D3C10"/>
    <w:rsid w:val="006E5409"/>
    <w:rsid w:val="006F62E2"/>
    <w:rsid w:val="00710057"/>
    <w:rsid w:val="0071283C"/>
    <w:rsid w:val="007139A2"/>
    <w:rsid w:val="007213D1"/>
    <w:rsid w:val="007269D6"/>
    <w:rsid w:val="00731418"/>
    <w:rsid w:val="007325E3"/>
    <w:rsid w:val="00745223"/>
    <w:rsid w:val="00745AD6"/>
    <w:rsid w:val="00754D52"/>
    <w:rsid w:val="0075504D"/>
    <w:rsid w:val="0075778F"/>
    <w:rsid w:val="00762757"/>
    <w:rsid w:val="0076400C"/>
    <w:rsid w:val="007654EB"/>
    <w:rsid w:val="00766607"/>
    <w:rsid w:val="00792A17"/>
    <w:rsid w:val="007C509B"/>
    <w:rsid w:val="007D57AF"/>
    <w:rsid w:val="007F70C7"/>
    <w:rsid w:val="007F7C82"/>
    <w:rsid w:val="00802B65"/>
    <w:rsid w:val="00820C55"/>
    <w:rsid w:val="008264B4"/>
    <w:rsid w:val="0083000B"/>
    <w:rsid w:val="00835E5E"/>
    <w:rsid w:val="00842129"/>
    <w:rsid w:val="00847A2E"/>
    <w:rsid w:val="008552A7"/>
    <w:rsid w:val="00857C36"/>
    <w:rsid w:val="00864F28"/>
    <w:rsid w:val="008727D1"/>
    <w:rsid w:val="00891BF4"/>
    <w:rsid w:val="00894C35"/>
    <w:rsid w:val="008A022F"/>
    <w:rsid w:val="008C5816"/>
    <w:rsid w:val="008C72C1"/>
    <w:rsid w:val="008C7484"/>
    <w:rsid w:val="008C7B5F"/>
    <w:rsid w:val="008D5AAF"/>
    <w:rsid w:val="008E796D"/>
    <w:rsid w:val="008F6C5F"/>
    <w:rsid w:val="00901F9D"/>
    <w:rsid w:val="00905540"/>
    <w:rsid w:val="00905FC6"/>
    <w:rsid w:val="0090763C"/>
    <w:rsid w:val="00911CAE"/>
    <w:rsid w:val="00916C46"/>
    <w:rsid w:val="00916CC4"/>
    <w:rsid w:val="00917393"/>
    <w:rsid w:val="0091778B"/>
    <w:rsid w:val="00930C3E"/>
    <w:rsid w:val="0093399B"/>
    <w:rsid w:val="00934EC1"/>
    <w:rsid w:val="00936849"/>
    <w:rsid w:val="00941F30"/>
    <w:rsid w:val="00943BBD"/>
    <w:rsid w:val="00957D1E"/>
    <w:rsid w:val="00965BC6"/>
    <w:rsid w:val="009749FD"/>
    <w:rsid w:val="00983A66"/>
    <w:rsid w:val="00986092"/>
    <w:rsid w:val="009A2908"/>
    <w:rsid w:val="009A5BBE"/>
    <w:rsid w:val="009B1A15"/>
    <w:rsid w:val="009B4A08"/>
    <w:rsid w:val="009D413D"/>
    <w:rsid w:val="009E4880"/>
    <w:rsid w:val="009E5A65"/>
    <w:rsid w:val="009F0B3E"/>
    <w:rsid w:val="009F0CDF"/>
    <w:rsid w:val="00A021C7"/>
    <w:rsid w:val="00A04F99"/>
    <w:rsid w:val="00A112A8"/>
    <w:rsid w:val="00A14A62"/>
    <w:rsid w:val="00A237E5"/>
    <w:rsid w:val="00A26800"/>
    <w:rsid w:val="00A41C38"/>
    <w:rsid w:val="00A42156"/>
    <w:rsid w:val="00A442D1"/>
    <w:rsid w:val="00A46144"/>
    <w:rsid w:val="00A63A5F"/>
    <w:rsid w:val="00A7284E"/>
    <w:rsid w:val="00A73EB1"/>
    <w:rsid w:val="00A95EEC"/>
    <w:rsid w:val="00A973B3"/>
    <w:rsid w:val="00AA0918"/>
    <w:rsid w:val="00AA4221"/>
    <w:rsid w:val="00AA6654"/>
    <w:rsid w:val="00AB72C0"/>
    <w:rsid w:val="00AB7DE1"/>
    <w:rsid w:val="00AC4456"/>
    <w:rsid w:val="00AD5A0C"/>
    <w:rsid w:val="00AE229E"/>
    <w:rsid w:val="00AF2071"/>
    <w:rsid w:val="00AF75CD"/>
    <w:rsid w:val="00B00A05"/>
    <w:rsid w:val="00B0293A"/>
    <w:rsid w:val="00B1028D"/>
    <w:rsid w:val="00B116AD"/>
    <w:rsid w:val="00B11B54"/>
    <w:rsid w:val="00B24F98"/>
    <w:rsid w:val="00B30A2F"/>
    <w:rsid w:val="00B36608"/>
    <w:rsid w:val="00B40E09"/>
    <w:rsid w:val="00B412E6"/>
    <w:rsid w:val="00B45B12"/>
    <w:rsid w:val="00B45C3F"/>
    <w:rsid w:val="00B621AF"/>
    <w:rsid w:val="00B62BF4"/>
    <w:rsid w:val="00B63421"/>
    <w:rsid w:val="00B75B83"/>
    <w:rsid w:val="00B9290C"/>
    <w:rsid w:val="00BC2F23"/>
    <w:rsid w:val="00BC32D4"/>
    <w:rsid w:val="00C02CCD"/>
    <w:rsid w:val="00C03AC5"/>
    <w:rsid w:val="00C11363"/>
    <w:rsid w:val="00C1293A"/>
    <w:rsid w:val="00C12D7D"/>
    <w:rsid w:val="00C204C1"/>
    <w:rsid w:val="00C222F1"/>
    <w:rsid w:val="00C264C5"/>
    <w:rsid w:val="00C33941"/>
    <w:rsid w:val="00C36CB6"/>
    <w:rsid w:val="00C413D1"/>
    <w:rsid w:val="00C420F5"/>
    <w:rsid w:val="00C6045C"/>
    <w:rsid w:val="00C618D8"/>
    <w:rsid w:val="00C63E35"/>
    <w:rsid w:val="00C65901"/>
    <w:rsid w:val="00C80D53"/>
    <w:rsid w:val="00C8347A"/>
    <w:rsid w:val="00C952DD"/>
    <w:rsid w:val="00C9764A"/>
    <w:rsid w:val="00CA4C06"/>
    <w:rsid w:val="00CB5AE9"/>
    <w:rsid w:val="00CD48A7"/>
    <w:rsid w:val="00CD5B5E"/>
    <w:rsid w:val="00CE6C71"/>
    <w:rsid w:val="00CE6F53"/>
    <w:rsid w:val="00CF54F5"/>
    <w:rsid w:val="00D03AEC"/>
    <w:rsid w:val="00D071A0"/>
    <w:rsid w:val="00D143E9"/>
    <w:rsid w:val="00D1600D"/>
    <w:rsid w:val="00D22A9E"/>
    <w:rsid w:val="00D33E2F"/>
    <w:rsid w:val="00D342B2"/>
    <w:rsid w:val="00D3457B"/>
    <w:rsid w:val="00D36DC1"/>
    <w:rsid w:val="00D42AEA"/>
    <w:rsid w:val="00D46ADE"/>
    <w:rsid w:val="00D65A8E"/>
    <w:rsid w:val="00D77064"/>
    <w:rsid w:val="00D9673C"/>
    <w:rsid w:val="00DB229D"/>
    <w:rsid w:val="00DB678F"/>
    <w:rsid w:val="00DB7504"/>
    <w:rsid w:val="00DD5764"/>
    <w:rsid w:val="00DD7F74"/>
    <w:rsid w:val="00DE1C1B"/>
    <w:rsid w:val="00DE5EC6"/>
    <w:rsid w:val="00DF244B"/>
    <w:rsid w:val="00DF36A5"/>
    <w:rsid w:val="00DF6B14"/>
    <w:rsid w:val="00E01BBB"/>
    <w:rsid w:val="00E030CE"/>
    <w:rsid w:val="00E04212"/>
    <w:rsid w:val="00E06341"/>
    <w:rsid w:val="00E071B2"/>
    <w:rsid w:val="00E12F90"/>
    <w:rsid w:val="00E140C9"/>
    <w:rsid w:val="00E14C5E"/>
    <w:rsid w:val="00E14E1C"/>
    <w:rsid w:val="00E22E75"/>
    <w:rsid w:val="00E2719E"/>
    <w:rsid w:val="00E3014D"/>
    <w:rsid w:val="00E35603"/>
    <w:rsid w:val="00E35DED"/>
    <w:rsid w:val="00E36951"/>
    <w:rsid w:val="00E42F6C"/>
    <w:rsid w:val="00E430EC"/>
    <w:rsid w:val="00E435FC"/>
    <w:rsid w:val="00E44731"/>
    <w:rsid w:val="00E52F41"/>
    <w:rsid w:val="00E6578A"/>
    <w:rsid w:val="00E75F23"/>
    <w:rsid w:val="00E76E50"/>
    <w:rsid w:val="00E8044C"/>
    <w:rsid w:val="00E847F2"/>
    <w:rsid w:val="00E909A2"/>
    <w:rsid w:val="00E95847"/>
    <w:rsid w:val="00E97117"/>
    <w:rsid w:val="00EA0EC4"/>
    <w:rsid w:val="00EA1693"/>
    <w:rsid w:val="00EA4FAD"/>
    <w:rsid w:val="00EC1CC1"/>
    <w:rsid w:val="00ED6FD8"/>
    <w:rsid w:val="00EE3A97"/>
    <w:rsid w:val="00F03A6E"/>
    <w:rsid w:val="00F04780"/>
    <w:rsid w:val="00F06B04"/>
    <w:rsid w:val="00F10285"/>
    <w:rsid w:val="00F10D38"/>
    <w:rsid w:val="00F10ED6"/>
    <w:rsid w:val="00F172DE"/>
    <w:rsid w:val="00F24C90"/>
    <w:rsid w:val="00F31CD9"/>
    <w:rsid w:val="00F34D31"/>
    <w:rsid w:val="00F375D4"/>
    <w:rsid w:val="00F4516E"/>
    <w:rsid w:val="00F520F6"/>
    <w:rsid w:val="00F65B9B"/>
    <w:rsid w:val="00F72F86"/>
    <w:rsid w:val="00F73919"/>
    <w:rsid w:val="00F9331D"/>
    <w:rsid w:val="00F96141"/>
    <w:rsid w:val="00FA72A1"/>
    <w:rsid w:val="00FB131D"/>
    <w:rsid w:val="00FB594B"/>
    <w:rsid w:val="00FC5004"/>
    <w:rsid w:val="00FD0136"/>
    <w:rsid w:val="00FD2915"/>
    <w:rsid w:val="00FD293B"/>
    <w:rsid w:val="05BE3A0F"/>
    <w:rsid w:val="0E2EB52A"/>
    <w:rsid w:val="12BA388C"/>
    <w:rsid w:val="211EFF80"/>
    <w:rsid w:val="2CF87AE2"/>
    <w:rsid w:val="2E09A833"/>
    <w:rsid w:val="369CDFDF"/>
    <w:rsid w:val="3715475A"/>
    <w:rsid w:val="474EBC93"/>
    <w:rsid w:val="5352653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4CCF3F2"/>
  <w15:chartTrackingRefBased/>
  <w15:docId w15:val="{D8390D98-3D14-4228-B5B0-DE328732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00" w:lineRule="atLeast"/>
    </w:pPr>
    <w:rPr>
      <w:kern w:val="1"/>
      <w:sz w:val="24"/>
      <w:lang w:val="en-US" w:eastAsia="ar-SA"/>
    </w:rPr>
  </w:style>
  <w:style w:type="paragraph" w:styleId="Heading1">
    <w:name w:val="heading 1"/>
    <w:basedOn w:val="Normal"/>
    <w:next w:val="BodyText"/>
    <w:qFormat/>
    <w:pPr>
      <w:keepNext/>
      <w:jc w:val="both"/>
      <w:outlineLvl w:val="0"/>
    </w:pPr>
    <w:rPr>
      <w:color w:val="FF0000"/>
      <w:sz w:val="22"/>
    </w:rPr>
  </w:style>
  <w:style w:type="paragraph" w:styleId="Heading2">
    <w:name w:val="heading 2"/>
    <w:basedOn w:val="Normal"/>
    <w:next w:val="BodyText"/>
    <w:qFormat/>
    <w:pPr>
      <w:keepNext/>
      <w:numPr>
        <w:ilvl w:val="1"/>
        <w:numId w:val="2"/>
      </w:numPr>
      <w:outlineLvl w:val="1"/>
    </w:pPr>
    <w:rPr>
      <w:b/>
    </w:rPr>
  </w:style>
  <w:style w:type="paragraph" w:styleId="Heading3">
    <w:name w:val="heading 3"/>
    <w:basedOn w:val="Normal"/>
    <w:next w:val="BodyText"/>
    <w:qFormat/>
    <w:pPr>
      <w:keepNext/>
      <w:numPr>
        <w:ilvl w:val="2"/>
        <w:numId w:val="2"/>
      </w:numPr>
      <w:jc w:val="both"/>
      <w:outlineLvl w:val="2"/>
    </w:pPr>
    <w:rPr>
      <w:i/>
      <w:sz w:val="22"/>
    </w:rPr>
  </w:style>
  <w:style w:type="paragraph" w:styleId="Heading4">
    <w:name w:val="heading 4"/>
    <w:basedOn w:val="Normal"/>
    <w:next w:val="BodyText"/>
    <w:qFormat/>
    <w:pPr>
      <w:keepNext/>
      <w:numPr>
        <w:ilvl w:val="3"/>
        <w:numId w:val="2"/>
      </w:numPr>
      <w:jc w:val="both"/>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Times New Roman" w:eastAsia="Times New Roman" w:hAnsi="Times New Roman" w:cs="Times New Roman"/>
      <w:color w:val="FF0000"/>
      <w:szCs w:val="20"/>
    </w:rPr>
  </w:style>
  <w:style w:type="character" w:customStyle="1" w:styleId="Heading2Char">
    <w:name w:val="Heading 2 Char"/>
    <w:rPr>
      <w:rFonts w:ascii="Times New Roman" w:eastAsia="Times New Roman" w:hAnsi="Times New Roman" w:cs="Times New Roman"/>
      <w:b/>
      <w:sz w:val="24"/>
      <w:szCs w:val="20"/>
    </w:rPr>
  </w:style>
  <w:style w:type="character" w:customStyle="1" w:styleId="Heading3Char">
    <w:name w:val="Heading 3 Char"/>
    <w:rPr>
      <w:rFonts w:ascii="Times New Roman" w:eastAsia="Times New Roman" w:hAnsi="Times New Roman" w:cs="Times New Roman"/>
      <w:i/>
      <w:szCs w:val="20"/>
    </w:rPr>
  </w:style>
  <w:style w:type="character" w:customStyle="1" w:styleId="Heading4Char">
    <w:name w:val="Heading 4 Char"/>
    <w:rPr>
      <w:rFonts w:ascii="Times New Roman" w:eastAsia="Times New Roman" w:hAnsi="Times New Roman" w:cs="Times New Roman"/>
      <w:b/>
      <w:szCs w:val="20"/>
    </w:rPr>
  </w:style>
  <w:style w:type="character" w:customStyle="1" w:styleId="Numrdepagin1">
    <w:name w:val="Număr de pagină1"/>
    <w:basedOn w:val="DefaultParagraphFont"/>
  </w:style>
  <w:style w:type="character" w:customStyle="1" w:styleId="Referincomentariu1">
    <w:name w:val="Referință comentariu1"/>
    <w:rPr>
      <w:sz w:val="16"/>
      <w:szCs w:val="16"/>
    </w:rPr>
  </w:style>
  <w:style w:type="character" w:customStyle="1" w:styleId="BodyTextChar">
    <w:name w:val="Body Text Char"/>
    <w:rPr>
      <w:rFonts w:ascii="Times New Roman" w:eastAsia="Times New Roman" w:hAnsi="Times New Roman" w:cs="Times New Roman"/>
      <w:sz w:val="24"/>
      <w:szCs w:val="20"/>
    </w:rPr>
  </w:style>
  <w:style w:type="character" w:customStyle="1" w:styleId="BodyTextIndentChar">
    <w:name w:val="Body Text Indent Char"/>
    <w:rPr>
      <w:rFonts w:ascii="Times New Roman" w:eastAsia="Times New Roman" w:hAnsi="Times New Roman" w:cs="Times New Roman"/>
      <w:sz w:val="24"/>
      <w:szCs w:val="20"/>
    </w:rPr>
  </w:style>
  <w:style w:type="character" w:customStyle="1" w:styleId="BodyTextIndent2Char">
    <w:name w:val="Body Text Indent 2 Char"/>
    <w:rPr>
      <w:rFonts w:ascii="Times New Roman" w:eastAsia="Times New Roman" w:hAnsi="Times New Roman" w:cs="Times New Roman"/>
      <w:color w:val="FF0000"/>
      <w:szCs w:val="20"/>
    </w:rPr>
  </w:style>
  <w:style w:type="character" w:customStyle="1" w:styleId="BodyTextIndent3Char">
    <w:name w:val="Body Text Indent 3 Char"/>
    <w:rPr>
      <w:rFonts w:ascii="Times New Roman" w:eastAsia="Times New Roman" w:hAnsi="Times New Roman" w:cs="Times New Roman"/>
      <w:szCs w:val="20"/>
    </w:rPr>
  </w:style>
  <w:style w:type="character" w:customStyle="1" w:styleId="BodyText2Char">
    <w:name w:val="Body Text 2 Char"/>
    <w:rPr>
      <w:rFonts w:ascii="Times New Roman" w:eastAsia="Times New Roman" w:hAnsi="Times New Roman" w:cs="Times New Roman"/>
      <w:szCs w:val="20"/>
    </w:rPr>
  </w:style>
  <w:style w:type="character" w:customStyle="1" w:styleId="HeaderChar">
    <w:name w:val="Header Char"/>
    <w:uiPriority w:val="99"/>
    <w:rPr>
      <w:rFonts w:ascii="Times New Roman" w:eastAsia="Times New Roman" w:hAnsi="Times New Roman" w:cs="Times New Roman"/>
      <w:sz w:val="24"/>
      <w:szCs w:val="20"/>
    </w:rPr>
  </w:style>
  <w:style w:type="character" w:customStyle="1" w:styleId="FooterChar">
    <w:name w:val="Footer Char"/>
    <w:uiPriority w:val="99"/>
    <w:rPr>
      <w:rFonts w:ascii="Times New Roman" w:eastAsia="Times New Roman" w:hAnsi="Times New Roman" w:cs="Times New Roman"/>
      <w:sz w:val="24"/>
      <w:szCs w:val="20"/>
    </w:rPr>
  </w:style>
  <w:style w:type="character" w:customStyle="1" w:styleId="CommentTextChar">
    <w:name w:val="Comment Text Char"/>
    <w:rPr>
      <w:rFonts w:ascii="Times New Roman" w:eastAsia="Times New Roman" w:hAnsi="Times New Roman" w:cs="Times New Roman"/>
      <w:sz w:val="20"/>
      <w:szCs w:val="20"/>
    </w:rPr>
  </w:style>
  <w:style w:type="character" w:customStyle="1" w:styleId="BalloonTextChar">
    <w:name w:val="Balloon Text Char"/>
    <w:rPr>
      <w:rFonts w:ascii="Segoe UI" w:eastAsia="Times New Roman" w:hAnsi="Segoe UI" w:cs="Segoe UI"/>
      <w:sz w:val="18"/>
      <w:szCs w:val="18"/>
    </w:rPr>
  </w:style>
  <w:style w:type="character" w:customStyle="1" w:styleId="CommentSubjectChar">
    <w:name w:val="Comment Subject Char"/>
    <w:rPr>
      <w:rFonts w:ascii="Times New Roman" w:eastAsia="Times New Roman" w:hAnsi="Times New Roman" w:cs="Times New Roman"/>
      <w:b/>
      <w:bCs/>
      <w:sz w:val="20"/>
      <w:szCs w:val="20"/>
    </w:rPr>
  </w:style>
  <w:style w:type="character" w:customStyle="1" w:styleId="ListLabel1">
    <w:name w:val="ListLabel 1"/>
    <w:rPr>
      <w:sz w:val="20"/>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jc w:val="both"/>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BodyTextIndent">
    <w:name w:val="Body Text Indent"/>
    <w:basedOn w:val="Normal"/>
    <w:pPr>
      <w:ind w:left="360" w:hanging="360"/>
      <w:jc w:val="both"/>
    </w:pPr>
  </w:style>
  <w:style w:type="paragraph" w:styleId="BodyTextIndent2">
    <w:name w:val="Body Text Indent 2"/>
    <w:basedOn w:val="Normal"/>
    <w:pPr>
      <w:ind w:left="360" w:hanging="360"/>
      <w:jc w:val="both"/>
    </w:pPr>
    <w:rPr>
      <w:color w:val="FF0000"/>
      <w:sz w:val="22"/>
    </w:rPr>
  </w:style>
  <w:style w:type="paragraph" w:styleId="BodyTextIndent3">
    <w:name w:val="Body Text Indent 3"/>
    <w:basedOn w:val="Normal"/>
    <w:pPr>
      <w:ind w:left="360" w:hanging="360"/>
      <w:jc w:val="both"/>
    </w:pPr>
    <w:rPr>
      <w:sz w:val="22"/>
    </w:rPr>
  </w:style>
  <w:style w:type="paragraph" w:styleId="BodyText2">
    <w:name w:val="Body Text 2"/>
    <w:basedOn w:val="Normal"/>
    <w:pPr>
      <w:jc w:val="both"/>
    </w:pPr>
    <w:rPr>
      <w:sz w:val="22"/>
    </w:rPr>
  </w:style>
  <w:style w:type="paragraph" w:styleId="Header">
    <w:name w:val="header"/>
    <w:basedOn w:val="Normal"/>
    <w:uiPriority w:val="99"/>
    <w:pPr>
      <w:suppressLineNumbers/>
      <w:tabs>
        <w:tab w:val="center" w:pos="4320"/>
        <w:tab w:val="right" w:pos="8640"/>
      </w:tabs>
    </w:pPr>
  </w:style>
  <w:style w:type="paragraph" w:styleId="Footer">
    <w:name w:val="footer"/>
    <w:basedOn w:val="Normal"/>
    <w:uiPriority w:val="99"/>
    <w:pPr>
      <w:suppressLineNumbers/>
      <w:tabs>
        <w:tab w:val="center" w:pos="4320"/>
        <w:tab w:val="right" w:pos="8640"/>
      </w:tabs>
    </w:pPr>
  </w:style>
  <w:style w:type="paragraph" w:customStyle="1" w:styleId="Textcomentariu1">
    <w:name w:val="Text comentariu1"/>
    <w:basedOn w:val="Normal"/>
    <w:rPr>
      <w:sz w:val="20"/>
    </w:rPr>
  </w:style>
  <w:style w:type="paragraph" w:styleId="BalloonText">
    <w:name w:val="Balloon Text"/>
    <w:basedOn w:val="Normal"/>
    <w:rPr>
      <w:rFonts w:ascii="Segoe UI" w:hAnsi="Segoe UI" w:cs="Segoe UI"/>
      <w:sz w:val="18"/>
      <w:szCs w:val="18"/>
    </w:rPr>
  </w:style>
  <w:style w:type="paragraph" w:customStyle="1" w:styleId="SubiectComentariu1">
    <w:name w:val="Subiect Comentariu1"/>
    <w:basedOn w:val="Textcomentariu1"/>
    <w:rPr>
      <w:b/>
      <w:bCs/>
    </w:rPr>
  </w:style>
  <w:style w:type="paragraph" w:styleId="ListParagraph">
    <w:name w:val="List Paragraph"/>
    <w:basedOn w:val="Normal"/>
    <w:uiPriority w:val="34"/>
    <w:qFormat/>
    <w:pPr>
      <w:ind w:left="720"/>
    </w:pPr>
  </w:style>
  <w:style w:type="paragraph" w:styleId="NoSpacing">
    <w:name w:val="No Spacing"/>
    <w:uiPriority w:val="1"/>
    <w:qFormat/>
    <w:rsid w:val="00C65901"/>
    <w:rPr>
      <w:rFonts w:ascii="Calibri" w:eastAsia="Calibri" w:hAnsi="Calibri"/>
      <w:sz w:val="22"/>
      <w:szCs w:val="22"/>
      <w:lang w:val="en-US" w:eastAsia="en-US"/>
    </w:rPr>
  </w:style>
  <w:style w:type="paragraph" w:styleId="NormalWeb">
    <w:name w:val="Normal (Web)"/>
    <w:basedOn w:val="Normal"/>
    <w:uiPriority w:val="99"/>
    <w:unhideWhenUsed/>
    <w:rsid w:val="00C65901"/>
    <w:pPr>
      <w:suppressAutoHyphens w:val="0"/>
      <w:spacing w:after="120" w:line="240" w:lineRule="auto"/>
    </w:pPr>
    <w:rPr>
      <w:kern w:val="0"/>
      <w:szCs w:val="24"/>
      <w:lang w:eastAsia="en-US"/>
    </w:rPr>
  </w:style>
  <w:style w:type="table" w:styleId="TableGrid">
    <w:name w:val="Table Grid"/>
    <w:basedOn w:val="TableNormal"/>
    <w:uiPriority w:val="59"/>
    <w:rsid w:val="00C6590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5223"/>
    <w:rPr>
      <w:color w:val="0563C1" w:themeColor="hyperlink"/>
      <w:u w:val="single"/>
    </w:rPr>
  </w:style>
  <w:style w:type="character" w:styleId="CommentReference">
    <w:name w:val="annotation reference"/>
    <w:basedOn w:val="DefaultParagraphFont"/>
    <w:uiPriority w:val="99"/>
    <w:semiHidden/>
    <w:unhideWhenUsed/>
    <w:rsid w:val="00A112A8"/>
    <w:rPr>
      <w:sz w:val="16"/>
      <w:szCs w:val="16"/>
    </w:rPr>
  </w:style>
  <w:style w:type="paragraph" w:styleId="CommentText">
    <w:name w:val="annotation text"/>
    <w:basedOn w:val="Normal"/>
    <w:link w:val="CommentTextChar1"/>
    <w:uiPriority w:val="99"/>
    <w:semiHidden/>
    <w:unhideWhenUsed/>
    <w:rsid w:val="00A112A8"/>
    <w:pPr>
      <w:spacing w:line="240" w:lineRule="auto"/>
    </w:pPr>
    <w:rPr>
      <w:sz w:val="20"/>
    </w:rPr>
  </w:style>
  <w:style w:type="character" w:customStyle="1" w:styleId="CommentTextChar1">
    <w:name w:val="Comment Text Char1"/>
    <w:basedOn w:val="DefaultParagraphFont"/>
    <w:link w:val="CommentText"/>
    <w:uiPriority w:val="99"/>
    <w:semiHidden/>
    <w:rsid w:val="00A112A8"/>
    <w:rPr>
      <w:kern w:val="1"/>
      <w:lang w:val="en-US" w:eastAsia="ar-SA"/>
    </w:rPr>
  </w:style>
  <w:style w:type="paragraph" w:styleId="CommentSubject">
    <w:name w:val="annotation subject"/>
    <w:basedOn w:val="CommentText"/>
    <w:next w:val="CommentText"/>
    <w:link w:val="CommentSubjectChar1"/>
    <w:uiPriority w:val="99"/>
    <w:semiHidden/>
    <w:unhideWhenUsed/>
    <w:rsid w:val="00A112A8"/>
    <w:rPr>
      <w:b/>
      <w:bCs/>
    </w:rPr>
  </w:style>
  <w:style w:type="character" w:customStyle="1" w:styleId="CommentSubjectChar1">
    <w:name w:val="Comment Subject Char1"/>
    <w:basedOn w:val="CommentTextChar1"/>
    <w:link w:val="CommentSubject"/>
    <w:uiPriority w:val="99"/>
    <w:semiHidden/>
    <w:rsid w:val="00A112A8"/>
    <w:rPr>
      <w:b/>
      <w:bCs/>
      <w:kern w:val="1"/>
      <w:lang w:val="en-US" w:eastAsia="ar-SA"/>
    </w:rPr>
  </w:style>
  <w:style w:type="paragraph" w:styleId="Revision">
    <w:name w:val="Revision"/>
    <w:hidden/>
    <w:uiPriority w:val="99"/>
    <w:semiHidden/>
    <w:rsid w:val="008E796D"/>
    <w:rPr>
      <w:kern w:val="1"/>
      <w:sz w:val="24"/>
      <w:lang w:val="en-US" w:eastAsia="ar-SA"/>
    </w:rPr>
  </w:style>
  <w:style w:type="character" w:styleId="Strong">
    <w:name w:val="Strong"/>
    <w:basedOn w:val="DefaultParagraphFont"/>
    <w:uiPriority w:val="22"/>
    <w:qFormat/>
    <w:rsid w:val="005A5E01"/>
    <w:rPr>
      <w:b/>
      <w:bCs/>
    </w:rPr>
  </w:style>
  <w:style w:type="character" w:styleId="UnresolvedMention">
    <w:name w:val="Unresolved Mention"/>
    <w:basedOn w:val="DefaultParagraphFont"/>
    <w:uiPriority w:val="99"/>
    <w:semiHidden/>
    <w:unhideWhenUsed/>
    <w:rsid w:val="00B45B12"/>
    <w:rPr>
      <w:color w:val="605E5C"/>
      <w:shd w:val="clear" w:color="auto" w:fill="E1DFDD"/>
    </w:rPr>
  </w:style>
  <w:style w:type="paragraph" w:customStyle="1" w:styleId="Outline1">
    <w:name w:val="Outline1"/>
    <w:basedOn w:val="Normal"/>
    <w:next w:val="Normal"/>
    <w:rsid w:val="00B63421"/>
    <w:pPr>
      <w:keepNext/>
      <w:tabs>
        <w:tab w:val="num" w:pos="360"/>
      </w:tabs>
      <w:suppressAutoHyphens w:val="0"/>
      <w:spacing w:before="240" w:line="240" w:lineRule="auto"/>
      <w:ind w:left="360" w:hanging="360"/>
    </w:pPr>
    <w:rPr>
      <w:kern w:val="28"/>
      <w:lang w:eastAsia="en-US"/>
    </w:rPr>
  </w:style>
  <w:style w:type="paragraph" w:customStyle="1" w:styleId="SectionVHeader">
    <w:name w:val="Section V. Header"/>
    <w:basedOn w:val="Normal"/>
    <w:rsid w:val="00B63421"/>
    <w:pPr>
      <w:suppressAutoHyphens w:val="0"/>
      <w:spacing w:line="240" w:lineRule="auto"/>
      <w:jc w:val="center"/>
    </w:pPr>
    <w:rPr>
      <w:b/>
      <w:kern w:val="0"/>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4980">
      <w:bodyDiv w:val="1"/>
      <w:marLeft w:val="0"/>
      <w:marRight w:val="0"/>
      <w:marTop w:val="0"/>
      <w:marBottom w:val="0"/>
      <w:divBdr>
        <w:top w:val="none" w:sz="0" w:space="0" w:color="auto"/>
        <w:left w:val="none" w:sz="0" w:space="0" w:color="auto"/>
        <w:bottom w:val="none" w:sz="0" w:space="0" w:color="auto"/>
        <w:right w:val="none" w:sz="0" w:space="0" w:color="auto"/>
      </w:divBdr>
    </w:div>
    <w:div w:id="1083066107">
      <w:bodyDiv w:val="1"/>
      <w:marLeft w:val="0"/>
      <w:marRight w:val="0"/>
      <w:marTop w:val="0"/>
      <w:marBottom w:val="0"/>
      <w:divBdr>
        <w:top w:val="none" w:sz="0" w:space="0" w:color="auto"/>
        <w:left w:val="none" w:sz="0" w:space="0" w:color="auto"/>
        <w:bottom w:val="none" w:sz="0" w:space="0" w:color="auto"/>
        <w:right w:val="none" w:sz="0" w:space="0" w:color="auto"/>
      </w:divBdr>
    </w:div>
    <w:div w:id="20660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ldova@kh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2C223A8FB324095984AF238CFB1D4" ma:contentTypeVersion="3" ma:contentTypeDescription="Create a new document." ma:contentTypeScope="" ma:versionID="e5f6e1d9e770d717921e7d72f11de58c">
  <xsd:schema xmlns:xsd="http://www.w3.org/2001/XMLSchema" xmlns:xs="http://www.w3.org/2001/XMLSchema" xmlns:p="http://schemas.microsoft.com/office/2006/metadata/properties" xmlns:ns2="2a3c472a-9511-49e5-b5b8-5f6f9ebf7919" targetNamespace="http://schemas.microsoft.com/office/2006/metadata/properties" ma:root="true" ma:fieldsID="f97edd6802b6f6f9754ef03815c9b1cd" ns2:_="">
    <xsd:import namespace="2a3c472a-9511-49e5-b5b8-5f6f9ebf7919"/>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c472a-9511-49e5-b5b8-5f6f9ebf7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E7D5-9E39-4487-BD69-08C973BF0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c472a-9511-49e5-b5b8-5f6f9ebf79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7883E8-D665-4AC2-A8A0-D4D6391E4854}">
  <ds:schemaRefs>
    <ds:schemaRef ds:uri="http://schemas.microsoft.com/sharepoint/v3/contenttype/forms"/>
  </ds:schemaRefs>
</ds:datastoreItem>
</file>

<file path=customXml/itemProps3.xml><?xml version="1.0" encoding="utf-8"?>
<ds:datastoreItem xmlns:ds="http://schemas.openxmlformats.org/officeDocument/2006/customXml" ds:itemID="{5C037884-0386-4D4B-B26E-84691A2D60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CB832-B6BF-4BE8-8FAC-7F845F0C2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2053</Words>
  <Characters>11706</Characters>
  <Application>Microsoft Office Word</Application>
  <DocSecurity>0</DocSecurity>
  <Lines>97</Lines>
  <Paragraphs>27</Paragraphs>
  <ScaleCrop>false</ScaleCrop>
  <Company>SFM</Company>
  <LinksUpToDate>false</LinksUpToDate>
  <CharactersWithSpaces>13732</CharactersWithSpaces>
  <SharedDoc>false</SharedDoc>
  <HLinks>
    <vt:vector size="6" baseType="variant">
      <vt:variant>
        <vt:i4>8192067</vt:i4>
      </vt:variant>
      <vt:variant>
        <vt:i4>0</vt:i4>
      </vt:variant>
      <vt:variant>
        <vt:i4>0</vt:i4>
      </vt:variant>
      <vt:variant>
        <vt:i4>5</vt:i4>
      </vt:variant>
      <vt:variant>
        <vt:lpwstr>mailto:moldova@khs.org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Dumitru Chitoroaga</dc:creator>
  <cp:keywords/>
  <cp:lastModifiedBy>Prasolov, Ana</cp:lastModifiedBy>
  <cp:revision>211</cp:revision>
  <cp:lastPrinted>1899-12-31T22:00:00Z</cp:lastPrinted>
  <dcterms:created xsi:type="dcterms:W3CDTF">2021-11-05T12:53:00Z</dcterms:created>
  <dcterms:modified xsi:type="dcterms:W3CDTF">2025-04-11T12:21:00Z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SFM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0x010100BC32C223A8FB324095984AF238CFB1D4</vt:lpwstr>
  </property>
</Properties>
</file>