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AD49" w14:textId="2E83EF66" w:rsidR="00DF244B" w:rsidRPr="006474E5" w:rsidRDefault="00C2644F" w:rsidP="00110E20">
      <w:pPr>
        <w:spacing w:line="240" w:lineRule="auto"/>
        <w:ind w:left="1134" w:right="203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SECȚIUNI PROPUSE</w:t>
      </w:r>
    </w:p>
    <w:p w14:paraId="06DE4512" w14:textId="77777777" w:rsidR="00691BB6" w:rsidRDefault="00691BB6" w:rsidP="00110E20">
      <w:pPr>
        <w:jc w:val="center"/>
        <w:rPr>
          <w:b/>
          <w:sz w:val="22"/>
          <w:szCs w:val="22"/>
          <w:lang w:val="ro-MD"/>
        </w:rPr>
      </w:pPr>
    </w:p>
    <w:p w14:paraId="5A8C9978" w14:textId="63A94551" w:rsidR="00195557" w:rsidRDefault="00C2644F" w:rsidP="00110E20">
      <w:pPr>
        <w:jc w:val="center"/>
        <w:rPr>
          <w:b/>
          <w:bCs/>
          <w:sz w:val="22"/>
          <w:szCs w:val="22"/>
          <w:lang w:val="ro-MD"/>
        </w:rPr>
      </w:pPr>
      <w:r>
        <w:rPr>
          <w:b/>
          <w:bCs/>
          <w:sz w:val="22"/>
          <w:szCs w:val="22"/>
          <w:lang w:val="ro-MD"/>
        </w:rPr>
        <w:t xml:space="preserve">pentru </w:t>
      </w:r>
      <w:r w:rsidR="00195557" w:rsidRPr="00195557">
        <w:rPr>
          <w:b/>
          <w:bCs/>
          <w:sz w:val="22"/>
          <w:szCs w:val="22"/>
          <w:lang w:val="ro-MD"/>
        </w:rPr>
        <w:t>dezvolta</w:t>
      </w:r>
      <w:r w:rsidR="00195557">
        <w:rPr>
          <w:b/>
          <w:bCs/>
          <w:sz w:val="22"/>
          <w:szCs w:val="22"/>
          <w:lang w:val="ro-MD"/>
        </w:rPr>
        <w:t>rea</w:t>
      </w:r>
      <w:r w:rsidR="00195557" w:rsidRPr="00195557">
        <w:rPr>
          <w:b/>
          <w:bCs/>
          <w:sz w:val="22"/>
          <w:szCs w:val="22"/>
          <w:lang w:val="ro-MD"/>
        </w:rPr>
        <w:t xml:space="preserve"> site-ului</w:t>
      </w:r>
      <w:r>
        <w:rPr>
          <w:b/>
          <w:bCs/>
          <w:sz w:val="22"/>
          <w:szCs w:val="22"/>
          <w:lang w:val="ro-MD"/>
        </w:rPr>
        <w:t xml:space="preserve"> AO „Inclusiv EU”</w:t>
      </w:r>
    </w:p>
    <w:p w14:paraId="3B85E54D" w14:textId="77777777" w:rsidR="009B4B20" w:rsidRPr="00195557" w:rsidRDefault="009B4B20" w:rsidP="00110E20">
      <w:pPr>
        <w:jc w:val="center"/>
        <w:rPr>
          <w:b/>
          <w:bCs/>
          <w:sz w:val="22"/>
          <w:szCs w:val="22"/>
          <w:lang w:val="ro-MD"/>
        </w:rPr>
      </w:pPr>
    </w:p>
    <w:tbl>
      <w:tblPr>
        <w:tblStyle w:val="Tabelgril"/>
        <w:tblpPr w:leftFromText="180" w:rightFromText="180" w:vertAnchor="text" w:horzAnchor="page" w:tblpX="1597" w:tblpY="213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4253"/>
      </w:tblGrid>
      <w:tr w:rsidR="001527AE" w:rsidRPr="00C2644F" w14:paraId="630EC4FC" w14:textId="77777777" w:rsidTr="00C2644F">
        <w:trPr>
          <w:tblHeader/>
        </w:trPr>
        <w:tc>
          <w:tcPr>
            <w:tcW w:w="1696" w:type="dxa"/>
            <w:shd w:val="clear" w:color="auto" w:fill="D9E2F3" w:themeFill="accent1" w:themeFillTint="33"/>
          </w:tcPr>
          <w:p w14:paraId="60A02F3C" w14:textId="6A44E68A" w:rsidR="001527AE" w:rsidRPr="00C2644F" w:rsidRDefault="001527AE" w:rsidP="001527AE">
            <w:pPr>
              <w:jc w:val="center"/>
              <w:rPr>
                <w:rFonts w:ascii="Times New Roman" w:hAnsi="Times New Roman" w:cs="Times New Roman"/>
                <w:b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lang w:val="ro-MD"/>
              </w:rPr>
              <w:t>Secțiuni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7C410CCD" w14:textId="5CA09177" w:rsidR="001527AE" w:rsidRPr="00C2644F" w:rsidRDefault="001527AE" w:rsidP="001527AE">
            <w:pPr>
              <w:jc w:val="center"/>
              <w:rPr>
                <w:rFonts w:ascii="Times New Roman" w:hAnsi="Times New Roman" w:cs="Times New Roman"/>
                <w:b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lang w:val="ro-MD"/>
              </w:rPr>
              <w:t>Obiectiv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7E10BC25" w14:textId="7B923F10" w:rsidR="001527AE" w:rsidRPr="00C2644F" w:rsidRDefault="001527AE" w:rsidP="001527AE">
            <w:pPr>
              <w:jc w:val="center"/>
              <w:rPr>
                <w:rFonts w:ascii="Times New Roman" w:hAnsi="Times New Roman" w:cs="Times New Roman"/>
                <w:b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lang w:val="ro-MD"/>
              </w:rPr>
              <w:t>Conținut recomandat</w:t>
            </w:r>
          </w:p>
        </w:tc>
      </w:tr>
      <w:tr w:rsidR="009B4B20" w:rsidRPr="00C2644F" w14:paraId="116A3FBE" w14:textId="77777777" w:rsidTr="00C2644F">
        <w:tc>
          <w:tcPr>
            <w:tcW w:w="1696" w:type="dxa"/>
          </w:tcPr>
          <w:p w14:paraId="48A7E6F7" w14:textId="03F141B0" w:rsidR="009B4B20" w:rsidRPr="00C2644F" w:rsidRDefault="001527AE" w:rsidP="00C2644F">
            <w:pPr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b/>
                <w:bCs/>
                <w:szCs w:val="24"/>
                <w:lang w:val="ro-MD"/>
              </w:rPr>
              <w:t>Pagina principală (Acasă / Home</w:t>
            </w:r>
          </w:p>
        </w:tc>
        <w:tc>
          <w:tcPr>
            <w:tcW w:w="3402" w:type="dxa"/>
          </w:tcPr>
          <w:p w14:paraId="6C546F63" w14:textId="2DE7B7EF" w:rsidR="009B4B20" w:rsidRPr="00C2644F" w:rsidRDefault="001527AE" w:rsidP="00C2644F">
            <w:pPr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captarea interesului, prezentare rapidă a scopului asociației și direcționare spre paginile importante</w:t>
            </w:r>
          </w:p>
        </w:tc>
        <w:tc>
          <w:tcPr>
            <w:tcW w:w="4253" w:type="dxa"/>
          </w:tcPr>
          <w:p w14:paraId="7273A17D" w14:textId="77777777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Banner cu imagine reprezentativă</w:t>
            </w:r>
          </w:p>
          <w:p w14:paraId="590731DE" w14:textId="2AA24CF9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Slogan/misiune: „Dizabilitatea nu este o condamnare.”</w:t>
            </w:r>
          </w:p>
          <w:p w14:paraId="0410FC6D" w14:textId="77777777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Un mesaj de bun venit</w:t>
            </w:r>
          </w:p>
          <w:p w14:paraId="4B7CE501" w14:textId="1AB08EDB" w:rsidR="009B4B20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Imagine reprezentativă sau un banner cu proiectul în desfășurare</w:t>
            </w:r>
          </w:p>
        </w:tc>
      </w:tr>
      <w:tr w:rsidR="009B4B20" w:rsidRPr="00C2644F" w14:paraId="7BA465FE" w14:textId="77777777" w:rsidTr="00C2644F">
        <w:tc>
          <w:tcPr>
            <w:tcW w:w="1696" w:type="dxa"/>
          </w:tcPr>
          <w:p w14:paraId="341C1079" w14:textId="4BDDCC02" w:rsidR="009B4B20" w:rsidRPr="00C2644F" w:rsidRDefault="001527AE" w:rsidP="009B4B20">
            <w:pPr>
              <w:jc w:val="both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:lang w:val="ro-MD" w:eastAsia="en-US"/>
                <w14:ligatures w14:val="standardContextual"/>
              </w:rPr>
              <w:t>Despre noi</w:t>
            </w:r>
          </w:p>
        </w:tc>
        <w:tc>
          <w:tcPr>
            <w:tcW w:w="3402" w:type="dxa"/>
          </w:tcPr>
          <w:p w14:paraId="33B0D17E" w14:textId="7787E0CA" w:rsidR="009B4B20" w:rsidRPr="00C2644F" w:rsidRDefault="001527AE" w:rsidP="00C2644F">
            <w:pPr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kern w:val="2"/>
                <w:szCs w:val="24"/>
                <w:lang w:val="ro-MD" w:eastAsia="en-US"/>
                <w14:ligatures w14:val="standardContextual"/>
              </w:rPr>
              <w:t>să creeze încredere și transparență despre cine suntem</w:t>
            </w:r>
          </w:p>
        </w:tc>
        <w:tc>
          <w:tcPr>
            <w:tcW w:w="4253" w:type="dxa"/>
          </w:tcPr>
          <w:p w14:paraId="67C8D7B7" w14:textId="77777777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Povestea înființării</w:t>
            </w:r>
          </w:p>
          <w:p w14:paraId="1F087A46" w14:textId="77777777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Misiune, viziune, valori</w:t>
            </w:r>
          </w:p>
          <w:p w14:paraId="23478D66" w14:textId="77777777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Echipa: poză + nume + rol</w:t>
            </w:r>
          </w:p>
          <w:p w14:paraId="38359BBD" w14:textId="0B083DDA" w:rsidR="009B4B20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Date juridice: denumirea legală, cod fiscal, nr. de înregistrare, cont bancar (opțional)</w:t>
            </w:r>
          </w:p>
        </w:tc>
      </w:tr>
      <w:tr w:rsidR="009B4B20" w:rsidRPr="00C2644F" w14:paraId="57420273" w14:textId="77777777" w:rsidTr="00C2644F">
        <w:tc>
          <w:tcPr>
            <w:tcW w:w="1696" w:type="dxa"/>
          </w:tcPr>
          <w:p w14:paraId="6CE9B449" w14:textId="77CBE684" w:rsidR="009B4B20" w:rsidRPr="00C2644F" w:rsidRDefault="001527AE" w:rsidP="009B4B20">
            <w:pPr>
              <w:jc w:val="both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:lang w:val="ro-MD" w:eastAsia="en-US"/>
                <w14:ligatures w14:val="standardContextual"/>
              </w:rPr>
              <w:t>Proiecte</w:t>
            </w:r>
          </w:p>
        </w:tc>
        <w:tc>
          <w:tcPr>
            <w:tcW w:w="3402" w:type="dxa"/>
          </w:tcPr>
          <w:p w14:paraId="5CB64DD4" w14:textId="0080E2C1" w:rsidR="009B4B20" w:rsidRPr="00C2644F" w:rsidRDefault="001527AE" w:rsidP="00C2644F">
            <w:pPr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kern w:val="2"/>
                <w:szCs w:val="24"/>
                <w:lang w:val="ro-MD" w:eastAsia="en-US"/>
                <w14:ligatures w14:val="standardContextual"/>
              </w:rPr>
              <w:t>prezentarea activităților concrete</w:t>
            </w:r>
          </w:p>
        </w:tc>
        <w:tc>
          <w:tcPr>
            <w:tcW w:w="4253" w:type="dxa"/>
          </w:tcPr>
          <w:p w14:paraId="2FC57263" w14:textId="77777777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Subsecțiune 1: Proiecte în desfășurare</w:t>
            </w:r>
          </w:p>
          <w:p w14:paraId="6214CBA8" w14:textId="0FDAD323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Titlul proiectului actual</w:t>
            </w:r>
          </w:p>
          <w:p w14:paraId="71FA40CE" w14:textId="72FDDB81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Obiective</w:t>
            </w:r>
          </w:p>
          <w:p w14:paraId="7A2E0750" w14:textId="0E371A6F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Activități planificate și rezultate așteptate</w:t>
            </w:r>
          </w:p>
          <w:p w14:paraId="52DB7FCC" w14:textId="77777777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Parteneri și finanțatori (dacă este cazul)</w:t>
            </w:r>
          </w:p>
          <w:p w14:paraId="6F45790E" w14:textId="49C29923" w:rsidR="009B4B20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Subsecțiune 2: Proiecte finalizate</w:t>
            </w:r>
          </w:p>
        </w:tc>
      </w:tr>
      <w:tr w:rsidR="009B4B20" w:rsidRPr="00C2644F" w14:paraId="7FD113A9" w14:textId="77777777" w:rsidTr="00C2644F">
        <w:tc>
          <w:tcPr>
            <w:tcW w:w="1696" w:type="dxa"/>
          </w:tcPr>
          <w:p w14:paraId="1A64D311" w14:textId="5ED571CC" w:rsidR="009B4B20" w:rsidRPr="00C2644F" w:rsidRDefault="001527AE" w:rsidP="009B4B20">
            <w:pPr>
              <w:jc w:val="both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:lang w:val="ro-MD" w:eastAsia="en-US"/>
                <w14:ligatures w14:val="standardContextual"/>
              </w:rPr>
              <w:t>Implică-te</w:t>
            </w:r>
          </w:p>
        </w:tc>
        <w:tc>
          <w:tcPr>
            <w:tcW w:w="3402" w:type="dxa"/>
          </w:tcPr>
          <w:p w14:paraId="2901EC1F" w14:textId="5DC200E0" w:rsidR="009B4B20" w:rsidRPr="00C2644F" w:rsidRDefault="001527AE" w:rsidP="00C2644F">
            <w:pPr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kern w:val="2"/>
                <w:szCs w:val="24"/>
                <w:lang w:val="ro-MD" w:eastAsia="en-US"/>
                <w14:ligatures w14:val="standardContextual"/>
              </w:rPr>
              <w:t>atragerea sprijinului – voluntari, donații, colaborări</w:t>
            </w:r>
          </w:p>
        </w:tc>
        <w:tc>
          <w:tcPr>
            <w:tcW w:w="4253" w:type="dxa"/>
          </w:tcPr>
          <w:p w14:paraId="3B492304" w14:textId="03DB46C8" w:rsidR="009B4B20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Fii voluntar: scurt formular / adresă de email unde se pot înscrie</w:t>
            </w: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br/>
              <w:t>Donează: cont bancar</w:t>
            </w: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br/>
            </w:r>
            <w:proofErr w:type="spellStart"/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Devino</w:t>
            </w:r>
            <w:proofErr w:type="spellEnd"/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 xml:space="preserve"> partener: colaborări cu firme, ONG-uri, instituții</w:t>
            </w:r>
          </w:p>
        </w:tc>
      </w:tr>
      <w:tr w:rsidR="009B4B20" w:rsidRPr="00C2644F" w14:paraId="5AD1E58B" w14:textId="77777777" w:rsidTr="00C2644F">
        <w:tc>
          <w:tcPr>
            <w:tcW w:w="1696" w:type="dxa"/>
          </w:tcPr>
          <w:p w14:paraId="7276913A" w14:textId="3F148E8C" w:rsidR="009B4B20" w:rsidRPr="00C2644F" w:rsidRDefault="001527AE" w:rsidP="009B4B20">
            <w:pPr>
              <w:jc w:val="both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:lang w:val="ro-MD" w:eastAsia="en-US"/>
                <w14:ligatures w14:val="standardContextual"/>
              </w:rPr>
              <w:t>Noutăți / Blog</w:t>
            </w:r>
          </w:p>
        </w:tc>
        <w:tc>
          <w:tcPr>
            <w:tcW w:w="3402" w:type="dxa"/>
          </w:tcPr>
          <w:p w14:paraId="49AE5787" w14:textId="45BE5719" w:rsidR="009B4B20" w:rsidRPr="00C2644F" w:rsidRDefault="001527AE" w:rsidP="00C2644F">
            <w:pPr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kern w:val="2"/>
                <w:szCs w:val="24"/>
                <w:lang w:val="ro-MD" w:eastAsia="en-US"/>
                <w14:ligatures w14:val="standardContextual"/>
              </w:rPr>
              <w:t>menținerea site-ului activ și conectat cu publicul</w:t>
            </w:r>
          </w:p>
        </w:tc>
        <w:tc>
          <w:tcPr>
            <w:tcW w:w="4253" w:type="dxa"/>
          </w:tcPr>
          <w:p w14:paraId="4060C0D1" w14:textId="77777777" w:rsidR="009B4B20" w:rsidRPr="00C2644F" w:rsidRDefault="009B4B20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</w:p>
        </w:tc>
      </w:tr>
      <w:tr w:rsidR="009B4B20" w:rsidRPr="00C2644F" w14:paraId="289DC365" w14:textId="77777777" w:rsidTr="00C2644F">
        <w:tc>
          <w:tcPr>
            <w:tcW w:w="1696" w:type="dxa"/>
          </w:tcPr>
          <w:p w14:paraId="052AB7F7" w14:textId="4EB08886" w:rsidR="009B4B20" w:rsidRPr="00C2644F" w:rsidRDefault="001527AE" w:rsidP="009B4B20">
            <w:pPr>
              <w:jc w:val="both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:lang w:val="ro-MD" w:eastAsia="en-US"/>
                <w14:ligatures w14:val="standardContextual"/>
              </w:rPr>
              <w:t>Contact</w:t>
            </w:r>
          </w:p>
        </w:tc>
        <w:tc>
          <w:tcPr>
            <w:tcW w:w="3402" w:type="dxa"/>
          </w:tcPr>
          <w:p w14:paraId="52E02E29" w14:textId="0CB3CF09" w:rsidR="009B4B20" w:rsidRPr="00C2644F" w:rsidRDefault="009B4B20" w:rsidP="00C2644F">
            <w:pPr>
              <w:rPr>
                <w:rFonts w:ascii="Times New Roman" w:hAnsi="Times New Roman" w:cs="Times New Roman"/>
                <w:szCs w:val="24"/>
                <w:lang w:val="ro-MD"/>
              </w:rPr>
            </w:pPr>
          </w:p>
        </w:tc>
        <w:tc>
          <w:tcPr>
            <w:tcW w:w="4253" w:type="dxa"/>
          </w:tcPr>
          <w:p w14:paraId="7D57B3E8" w14:textId="74762127" w:rsidR="009B4B20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Formular de contact</w:t>
            </w: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br/>
              <w:t>Adresă de email și/sau telefon</w:t>
            </w:r>
          </w:p>
        </w:tc>
      </w:tr>
      <w:tr w:rsidR="001527AE" w:rsidRPr="00C2644F" w14:paraId="535DC1B1" w14:textId="77777777" w:rsidTr="00C2644F">
        <w:tc>
          <w:tcPr>
            <w:tcW w:w="1696" w:type="dxa"/>
          </w:tcPr>
          <w:p w14:paraId="1EEF53CF" w14:textId="4EDC792B" w:rsidR="001527AE" w:rsidRPr="00C2644F" w:rsidRDefault="001527AE" w:rsidP="009B4B20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:lang w:val="ro-MD" w:eastAsia="en-US"/>
                <w14:ligatures w14:val="standardContextual"/>
              </w:rPr>
            </w:pPr>
            <w:r w:rsidRPr="00C2644F">
              <w:rPr>
                <w:rFonts w:ascii="Times New Roman" w:eastAsia="Calibri" w:hAnsi="Times New Roman" w:cs="Times New Roman"/>
                <w:b/>
                <w:bCs/>
                <w:kern w:val="2"/>
                <w:szCs w:val="24"/>
                <w:lang w:val="ro-MD" w:eastAsia="en-US"/>
                <w14:ligatures w14:val="standardContextual"/>
              </w:rPr>
              <w:t>Versiuni de limbă</w:t>
            </w:r>
          </w:p>
        </w:tc>
        <w:tc>
          <w:tcPr>
            <w:tcW w:w="3402" w:type="dxa"/>
          </w:tcPr>
          <w:p w14:paraId="5E6EFFE5" w14:textId="77777777" w:rsidR="001527AE" w:rsidRPr="00C2644F" w:rsidRDefault="001527AE" w:rsidP="009B4B20">
            <w:pPr>
              <w:rPr>
                <w:rFonts w:ascii="Times New Roman" w:hAnsi="Times New Roman" w:cs="Times New Roman"/>
                <w:szCs w:val="24"/>
                <w:lang w:val="ro-MD"/>
              </w:rPr>
            </w:pPr>
          </w:p>
        </w:tc>
        <w:tc>
          <w:tcPr>
            <w:tcW w:w="4253" w:type="dxa"/>
          </w:tcPr>
          <w:p w14:paraId="635BC9E8" w14:textId="01492923" w:rsidR="001527AE" w:rsidRPr="00C2644F" w:rsidRDefault="001527AE" w:rsidP="00C2644F">
            <w:pPr>
              <w:ind w:left="-43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t>Română</w:t>
            </w: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br/>
              <w:t>Rusă</w:t>
            </w:r>
            <w:r w:rsidRPr="00C2644F">
              <w:rPr>
                <w:rFonts w:ascii="Times New Roman" w:hAnsi="Times New Roman" w:cs="Times New Roman"/>
                <w:szCs w:val="24"/>
                <w:lang w:val="ro-MD"/>
              </w:rPr>
              <w:br/>
              <w:t>Engleză</w:t>
            </w:r>
          </w:p>
        </w:tc>
      </w:tr>
    </w:tbl>
    <w:p w14:paraId="167266CA" w14:textId="48BCE736" w:rsidR="003D3CB0" w:rsidRDefault="00350D85" w:rsidP="00350D85">
      <w:pPr>
        <w:spacing w:after="120"/>
        <w:jc w:val="both"/>
        <w:rPr>
          <w:b/>
          <w:sz w:val="22"/>
          <w:szCs w:val="22"/>
          <w:lang w:val="ro-RO"/>
        </w:rPr>
      </w:pPr>
      <w:r w:rsidRPr="006474E5">
        <w:rPr>
          <w:b/>
          <w:sz w:val="22"/>
          <w:szCs w:val="22"/>
          <w:lang w:val="ro-RO"/>
        </w:rPr>
        <w:t xml:space="preserve">  </w:t>
      </w:r>
    </w:p>
    <w:p w14:paraId="32BB5D49" w14:textId="77777777" w:rsidR="00691BB6" w:rsidRDefault="00691BB6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05EA88D3" w14:textId="77777777" w:rsidR="00691BB6" w:rsidRDefault="00691BB6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287FE652" w14:textId="77777777" w:rsidR="00691BB6" w:rsidRPr="006474E5" w:rsidRDefault="00691BB6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0789557C" w14:textId="77777777" w:rsidR="009B4B20" w:rsidRDefault="00350D85" w:rsidP="00350D85">
      <w:pPr>
        <w:spacing w:after="120"/>
        <w:jc w:val="both"/>
        <w:rPr>
          <w:b/>
          <w:sz w:val="22"/>
          <w:szCs w:val="22"/>
          <w:lang w:val="ro-RO"/>
        </w:rPr>
      </w:pPr>
      <w:r w:rsidRPr="006474E5">
        <w:rPr>
          <w:b/>
          <w:sz w:val="22"/>
          <w:szCs w:val="22"/>
          <w:lang w:val="ro-RO"/>
        </w:rPr>
        <w:t xml:space="preserve">  </w:t>
      </w:r>
    </w:p>
    <w:p w14:paraId="51BA82C2" w14:textId="77777777" w:rsidR="009B4B20" w:rsidRDefault="009B4B20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10410685" w14:textId="77777777" w:rsidR="009B4B20" w:rsidRDefault="009B4B20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0DD75FDE" w14:textId="77777777" w:rsidR="009B4B20" w:rsidRDefault="009B4B20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0F2FFC86" w14:textId="77777777" w:rsidR="009B4B20" w:rsidRDefault="009B4B20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30B7DBF7" w14:textId="77777777" w:rsidR="009B4B20" w:rsidRDefault="009B4B20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41D65437" w14:textId="77777777" w:rsidR="009B4B20" w:rsidRDefault="009B4B20" w:rsidP="00350D85">
      <w:pPr>
        <w:spacing w:after="120"/>
        <w:jc w:val="both"/>
        <w:rPr>
          <w:b/>
          <w:sz w:val="22"/>
          <w:szCs w:val="22"/>
          <w:lang w:val="ro-RO"/>
        </w:rPr>
      </w:pPr>
    </w:p>
    <w:p w14:paraId="34ABE1F6" w14:textId="77777777" w:rsidR="001527AE" w:rsidRDefault="001527AE" w:rsidP="009B4B20">
      <w:pPr>
        <w:spacing w:after="120"/>
        <w:ind w:firstLine="851"/>
        <w:jc w:val="both"/>
        <w:rPr>
          <w:b/>
          <w:sz w:val="22"/>
          <w:szCs w:val="22"/>
          <w:lang w:val="ro-RO"/>
        </w:rPr>
      </w:pPr>
    </w:p>
    <w:p w14:paraId="511D67A7" w14:textId="77777777" w:rsidR="00F17906" w:rsidRPr="00F17906" w:rsidRDefault="00F17906" w:rsidP="00F17906">
      <w:pPr>
        <w:spacing w:after="120"/>
        <w:ind w:left="851"/>
        <w:jc w:val="both"/>
        <w:rPr>
          <w:b/>
          <w:i/>
          <w:iCs/>
          <w:sz w:val="22"/>
          <w:szCs w:val="22"/>
          <w:u w:val="single"/>
          <w:lang w:val="ro-MD"/>
        </w:rPr>
      </w:pPr>
      <w:r w:rsidRPr="00F17906">
        <w:rPr>
          <w:b/>
          <w:i/>
          <w:iCs/>
          <w:sz w:val="22"/>
          <w:szCs w:val="22"/>
          <w:u w:val="single"/>
          <w:lang w:val="ro-MD"/>
        </w:rPr>
        <w:t>Vă încurajăm să includeți în ofertă sugestii creative și soluții accesibile pentru o organizație non-profit aflată la început de drum.</w:t>
      </w:r>
    </w:p>
    <w:p w14:paraId="7B1CF568" w14:textId="77777777" w:rsidR="001527AE" w:rsidRPr="00F17906" w:rsidRDefault="001527AE" w:rsidP="009B4B20">
      <w:pPr>
        <w:spacing w:after="120"/>
        <w:ind w:firstLine="851"/>
        <w:jc w:val="both"/>
        <w:rPr>
          <w:b/>
          <w:sz w:val="22"/>
          <w:szCs w:val="22"/>
          <w:lang w:val="ro-MD"/>
        </w:rPr>
      </w:pPr>
    </w:p>
    <w:p w14:paraId="33FA0C59" w14:textId="766AAD10" w:rsidR="00957D1E" w:rsidRPr="00C2644F" w:rsidRDefault="00957D1E" w:rsidP="00C2644F">
      <w:pPr>
        <w:suppressAutoHyphens w:val="0"/>
        <w:spacing w:line="240" w:lineRule="auto"/>
        <w:rPr>
          <w:b/>
          <w:sz w:val="22"/>
          <w:szCs w:val="22"/>
          <w:lang w:val="ro-RO"/>
        </w:rPr>
      </w:pPr>
    </w:p>
    <w:sectPr w:rsidR="00957D1E" w:rsidRPr="00C2644F" w:rsidSect="00DE5F92">
      <w:headerReference w:type="default" r:id="rId11"/>
      <w:footerReference w:type="default" r:id="rId12"/>
      <w:pgSz w:w="11906" w:h="16838" w:code="9"/>
      <w:pgMar w:top="2017" w:right="777" w:bottom="1560" w:left="720" w:header="227" w:footer="779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D758" w14:textId="77777777" w:rsidR="0028439A" w:rsidRDefault="0028439A">
      <w:pPr>
        <w:spacing w:line="240" w:lineRule="auto"/>
      </w:pPr>
      <w:r>
        <w:separator/>
      </w:r>
    </w:p>
  </w:endnote>
  <w:endnote w:type="continuationSeparator" w:id="0">
    <w:p w14:paraId="46A52C39" w14:textId="77777777" w:rsidR="0028439A" w:rsidRDefault="0028439A">
      <w:pPr>
        <w:spacing w:line="240" w:lineRule="auto"/>
      </w:pPr>
      <w:r>
        <w:continuationSeparator/>
      </w:r>
    </w:p>
  </w:endnote>
  <w:endnote w:type="continuationNotice" w:id="1">
    <w:p w14:paraId="5935EBB3" w14:textId="77777777" w:rsidR="0028439A" w:rsidRDefault="002843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A1B0" w14:textId="26877F0A" w:rsidR="004D69B3" w:rsidRPr="00800EB1" w:rsidRDefault="00800EB1" w:rsidP="00800EB1">
    <w:pPr>
      <w:tabs>
        <w:tab w:val="center" w:pos="4680"/>
        <w:tab w:val="right" w:pos="8640"/>
      </w:tabs>
      <w:suppressAutoHyphens w:val="0"/>
      <w:spacing w:line="240" w:lineRule="auto"/>
      <w:rPr>
        <w:rFonts w:ascii="Calibri" w:hAnsi="Calibri" w:cs="Calibri"/>
        <w:kern w:val="0"/>
        <w:sz w:val="22"/>
        <w:szCs w:val="22"/>
        <w:lang w:val="ro" w:eastAsia="ro-RO"/>
      </w:rPr>
    </w:pPr>
    <w:r>
      <w:rPr>
        <w:rFonts w:ascii="Calibri" w:hAnsi="Calibri" w:cs="Calibri"/>
        <w:kern w:val="0"/>
        <w:sz w:val="22"/>
        <w:szCs w:val="22"/>
        <w:lang w:val="ro" w:eastAsia="ro-RO"/>
      </w:rPr>
      <w:t xml:space="preserve">                         </w:t>
    </w:r>
    <w:r w:rsidRPr="00800EB1">
      <w:rPr>
        <w:rFonts w:ascii="Calibri" w:hAnsi="Calibri" w:cs="Calibri"/>
        <w:noProof/>
        <w:kern w:val="0"/>
        <w:sz w:val="22"/>
        <w:szCs w:val="22"/>
        <w:lang w:val="ro" w:eastAsia="ro-RO"/>
      </w:rPr>
      <w:drawing>
        <wp:inline distT="0" distB="0" distL="0" distR="0" wp14:anchorId="7700B288" wp14:editId="65749093">
          <wp:extent cx="762000" cy="480060"/>
          <wp:effectExtent l="0" t="0" r="0" b="0"/>
          <wp:docPr id="678072167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0EB1">
      <w:rPr>
        <w:rFonts w:ascii="Calibri" w:hAnsi="Calibri" w:cs="Calibri"/>
        <w:kern w:val="0"/>
        <w:sz w:val="22"/>
        <w:szCs w:val="22"/>
        <w:lang w:val="ro" w:eastAsia="ro-RO"/>
      </w:rPr>
      <w:t xml:space="preserve">                                                                                                               </w:t>
    </w:r>
    <w:r w:rsidRPr="00800EB1">
      <w:rPr>
        <w:rFonts w:ascii="Calibri" w:hAnsi="Calibri" w:cs="Calibri"/>
        <w:noProof/>
        <w:kern w:val="0"/>
        <w:sz w:val="22"/>
        <w:szCs w:val="22"/>
        <w:lang w:val="ro" w:eastAsia="ro-RO"/>
      </w:rPr>
      <w:drawing>
        <wp:inline distT="0" distB="0" distL="0" distR="0" wp14:anchorId="70CDF055" wp14:editId="0AB3AE02">
          <wp:extent cx="1143000" cy="449580"/>
          <wp:effectExtent l="0" t="0" r="0" b="7620"/>
          <wp:docPr id="130755281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0EB1">
      <w:rPr>
        <w:rFonts w:ascii="Calibri" w:hAnsi="Calibri" w:cs="Calibri"/>
        <w:kern w:val="0"/>
        <w:sz w:val="22"/>
        <w:szCs w:val="22"/>
        <w:lang w:val="ro" w:eastAsia="ro-RO"/>
      </w:rPr>
      <w:t xml:space="preserve">                                                             </w:t>
    </w:r>
  </w:p>
  <w:p w14:paraId="6C275C27" w14:textId="62FEA0F5" w:rsidR="007F70C7" w:rsidRPr="00DB678F" w:rsidRDefault="007F70C7" w:rsidP="00C264C5">
    <w:pPr>
      <w:pStyle w:val="Subsol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5352" w14:textId="77777777" w:rsidR="0028439A" w:rsidRDefault="0028439A">
      <w:pPr>
        <w:spacing w:line="240" w:lineRule="auto"/>
      </w:pPr>
      <w:r>
        <w:separator/>
      </w:r>
    </w:p>
  </w:footnote>
  <w:footnote w:type="continuationSeparator" w:id="0">
    <w:p w14:paraId="21D01881" w14:textId="77777777" w:rsidR="0028439A" w:rsidRDefault="0028439A">
      <w:pPr>
        <w:spacing w:line="240" w:lineRule="auto"/>
      </w:pPr>
      <w:r>
        <w:continuationSeparator/>
      </w:r>
    </w:p>
  </w:footnote>
  <w:footnote w:type="continuationNotice" w:id="1">
    <w:p w14:paraId="4E076FC4" w14:textId="77777777" w:rsidR="0028439A" w:rsidRDefault="002843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86D5" w14:textId="464D9C17" w:rsidR="00751D83" w:rsidRPr="00800EB1" w:rsidRDefault="00800EB1" w:rsidP="00800EB1">
    <w:pPr>
      <w:keepNext/>
      <w:keepLines/>
      <w:suppressAutoHyphens w:val="0"/>
      <w:spacing w:before="480" w:line="276" w:lineRule="auto"/>
      <w:ind w:right="-714"/>
      <w:outlineLvl w:val="0"/>
      <w:rPr>
        <w:rFonts w:ascii="Calibri" w:hAnsi="Calibri"/>
        <w:kern w:val="2"/>
        <w:szCs w:val="24"/>
        <w:lang w:val="ro-RO" w:eastAsia="en-US"/>
      </w:rPr>
    </w:pPr>
    <w:r w:rsidRPr="00800EB1">
      <w:rPr>
        <w:rFonts w:ascii="Calibri" w:eastAsia="MS Mincho" w:hAnsi="Calibri" w:cs="Arial"/>
        <w:noProof/>
        <w:kern w:val="0"/>
        <w:sz w:val="22"/>
        <w:szCs w:val="22"/>
        <w:lang w:eastAsia="en-US"/>
      </w:rPr>
      <w:drawing>
        <wp:anchor distT="114300" distB="114300" distL="114300" distR="114300" simplePos="0" relativeHeight="251659264" behindDoc="0" locked="0" layoutInCell="1" allowOverlap="1" wp14:anchorId="77F173FF" wp14:editId="13360C71">
          <wp:simplePos x="0" y="0"/>
          <wp:positionH relativeFrom="page">
            <wp:posOffset>3309620</wp:posOffset>
          </wp:positionH>
          <wp:positionV relativeFrom="page">
            <wp:posOffset>440690</wp:posOffset>
          </wp:positionV>
          <wp:extent cx="1019810" cy="450215"/>
          <wp:effectExtent l="0" t="0" r="8890" b="6985"/>
          <wp:wrapNone/>
          <wp:docPr id="192793109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0EB1">
      <w:rPr>
        <w:rFonts w:ascii="Calibri" w:eastAsia="MS Mincho" w:hAnsi="Calibri" w:cs="Arial"/>
        <w:noProof/>
        <w:kern w:val="0"/>
        <w:sz w:val="22"/>
        <w:szCs w:val="22"/>
        <w:lang w:eastAsia="en-US"/>
      </w:rPr>
      <w:drawing>
        <wp:anchor distT="0" distB="0" distL="0" distR="0" simplePos="0" relativeHeight="251658240" behindDoc="0" locked="0" layoutInCell="1" allowOverlap="1" wp14:anchorId="04FBFD3E" wp14:editId="3EA768A8">
          <wp:simplePos x="0" y="0"/>
          <wp:positionH relativeFrom="page">
            <wp:posOffset>1143000</wp:posOffset>
          </wp:positionH>
          <wp:positionV relativeFrom="page">
            <wp:posOffset>440690</wp:posOffset>
          </wp:positionV>
          <wp:extent cx="1788795" cy="449580"/>
          <wp:effectExtent l="0" t="0" r="1905" b="7620"/>
          <wp:wrapTopAndBottom/>
          <wp:docPr id="162914148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0EB1">
      <w:rPr>
        <w:rFonts w:ascii="Calibri" w:eastAsia="MS Mincho" w:hAnsi="Calibri" w:cs="Arial"/>
        <w:noProof/>
        <w:kern w:val="0"/>
        <w:sz w:val="22"/>
        <w:szCs w:val="22"/>
        <w:lang w:eastAsia="en-US"/>
      </w:rPr>
      <w:drawing>
        <wp:anchor distT="0" distB="0" distL="0" distR="0" simplePos="0" relativeHeight="251656192" behindDoc="1" locked="0" layoutInCell="1" allowOverlap="1" wp14:anchorId="522EF3E3" wp14:editId="65D388C8">
          <wp:simplePos x="0" y="0"/>
          <wp:positionH relativeFrom="page">
            <wp:posOffset>5753100</wp:posOffset>
          </wp:positionH>
          <wp:positionV relativeFrom="page">
            <wp:posOffset>464820</wp:posOffset>
          </wp:positionV>
          <wp:extent cx="1397000" cy="396240"/>
          <wp:effectExtent l="0" t="0" r="0" b="0"/>
          <wp:wrapNone/>
          <wp:docPr id="67887030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0EB1">
      <w:rPr>
        <w:rFonts w:ascii="Calibri" w:eastAsia="MS Mincho" w:hAnsi="Calibri" w:cs="Arial"/>
        <w:noProof/>
        <w:kern w:val="0"/>
        <w:sz w:val="22"/>
        <w:szCs w:val="22"/>
        <w:lang w:eastAsia="en-US"/>
      </w:rPr>
      <w:drawing>
        <wp:anchor distT="114300" distB="114300" distL="114300" distR="114300" simplePos="0" relativeHeight="251657216" behindDoc="0" locked="0" layoutInCell="1" allowOverlap="1" wp14:anchorId="6E4F266D" wp14:editId="6EB03D53">
          <wp:simplePos x="0" y="0"/>
          <wp:positionH relativeFrom="page">
            <wp:posOffset>4704715</wp:posOffset>
          </wp:positionH>
          <wp:positionV relativeFrom="page">
            <wp:posOffset>450215</wp:posOffset>
          </wp:positionV>
          <wp:extent cx="770255" cy="396240"/>
          <wp:effectExtent l="0" t="0" r="0" b="3810"/>
          <wp:wrapTopAndBottom/>
          <wp:docPr id="103185651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5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7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06AB"/>
    <w:multiLevelType w:val="multilevel"/>
    <w:tmpl w:val="566CC4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FA47DFD"/>
    <w:multiLevelType w:val="hybridMultilevel"/>
    <w:tmpl w:val="7D0EEF70"/>
    <w:lvl w:ilvl="0" w:tplc="1AFEF9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0039">
    <w:abstractNumId w:val="23"/>
  </w:num>
  <w:num w:numId="2" w16cid:durableId="2033072167">
    <w:abstractNumId w:val="0"/>
  </w:num>
  <w:num w:numId="3" w16cid:durableId="1511527623">
    <w:abstractNumId w:val="21"/>
  </w:num>
  <w:num w:numId="4" w16cid:durableId="369649531">
    <w:abstractNumId w:val="17"/>
  </w:num>
  <w:num w:numId="5" w16cid:durableId="1537309438">
    <w:abstractNumId w:val="16"/>
  </w:num>
  <w:num w:numId="6" w16cid:durableId="334845380">
    <w:abstractNumId w:val="14"/>
  </w:num>
  <w:num w:numId="7" w16cid:durableId="1144933275">
    <w:abstractNumId w:val="19"/>
  </w:num>
  <w:num w:numId="8" w16cid:durableId="1507400791">
    <w:abstractNumId w:val="18"/>
  </w:num>
  <w:num w:numId="9" w16cid:durableId="1698702326">
    <w:abstractNumId w:val="22"/>
  </w:num>
  <w:num w:numId="10" w16cid:durableId="165949704">
    <w:abstractNumId w:val="15"/>
  </w:num>
  <w:num w:numId="11" w16cid:durableId="185337745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230"/>
    <w:rsid w:val="00002CAB"/>
    <w:rsid w:val="00003198"/>
    <w:rsid w:val="000051FE"/>
    <w:rsid w:val="00007022"/>
    <w:rsid w:val="00007026"/>
    <w:rsid w:val="00007F08"/>
    <w:rsid w:val="00010A6C"/>
    <w:rsid w:val="00014739"/>
    <w:rsid w:val="00015523"/>
    <w:rsid w:val="00027CCD"/>
    <w:rsid w:val="00032F46"/>
    <w:rsid w:val="0004465E"/>
    <w:rsid w:val="00044F5D"/>
    <w:rsid w:val="00045B74"/>
    <w:rsid w:val="0004644F"/>
    <w:rsid w:val="00046CC2"/>
    <w:rsid w:val="00051E8F"/>
    <w:rsid w:val="0005295A"/>
    <w:rsid w:val="00057C5F"/>
    <w:rsid w:val="0006631D"/>
    <w:rsid w:val="0007086D"/>
    <w:rsid w:val="0007147E"/>
    <w:rsid w:val="00071F33"/>
    <w:rsid w:val="00080B98"/>
    <w:rsid w:val="000822A9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A7AEC"/>
    <w:rsid w:val="000B10CE"/>
    <w:rsid w:val="000B1644"/>
    <w:rsid w:val="000B4BBC"/>
    <w:rsid w:val="000B4C72"/>
    <w:rsid w:val="000C6743"/>
    <w:rsid w:val="000D1C5E"/>
    <w:rsid w:val="000E3B43"/>
    <w:rsid w:val="000F7BAE"/>
    <w:rsid w:val="00101204"/>
    <w:rsid w:val="00101392"/>
    <w:rsid w:val="00104FCE"/>
    <w:rsid w:val="00105756"/>
    <w:rsid w:val="001106E6"/>
    <w:rsid w:val="0011085B"/>
    <w:rsid w:val="00110A6C"/>
    <w:rsid w:val="00110E20"/>
    <w:rsid w:val="00112B5F"/>
    <w:rsid w:val="0011628C"/>
    <w:rsid w:val="00126F3E"/>
    <w:rsid w:val="00130E07"/>
    <w:rsid w:val="001313EB"/>
    <w:rsid w:val="001314A7"/>
    <w:rsid w:val="00137CB8"/>
    <w:rsid w:val="00140DFD"/>
    <w:rsid w:val="00143364"/>
    <w:rsid w:val="00143CCC"/>
    <w:rsid w:val="00144DF7"/>
    <w:rsid w:val="001458AF"/>
    <w:rsid w:val="00147CAD"/>
    <w:rsid w:val="001527AE"/>
    <w:rsid w:val="001531A8"/>
    <w:rsid w:val="00155CE2"/>
    <w:rsid w:val="00173E53"/>
    <w:rsid w:val="00174D31"/>
    <w:rsid w:val="00180CEC"/>
    <w:rsid w:val="00182D56"/>
    <w:rsid w:val="001902F2"/>
    <w:rsid w:val="0019358E"/>
    <w:rsid w:val="001943C7"/>
    <w:rsid w:val="00195557"/>
    <w:rsid w:val="00196BF6"/>
    <w:rsid w:val="00197897"/>
    <w:rsid w:val="001A0423"/>
    <w:rsid w:val="001A5323"/>
    <w:rsid w:val="001B43D1"/>
    <w:rsid w:val="001C11F4"/>
    <w:rsid w:val="001C4AFD"/>
    <w:rsid w:val="001C59F6"/>
    <w:rsid w:val="001C6F08"/>
    <w:rsid w:val="001D3F0F"/>
    <w:rsid w:val="001D50E3"/>
    <w:rsid w:val="001F4D5B"/>
    <w:rsid w:val="001F6048"/>
    <w:rsid w:val="00200B6A"/>
    <w:rsid w:val="0020248A"/>
    <w:rsid w:val="002053D1"/>
    <w:rsid w:val="002103D4"/>
    <w:rsid w:val="00217449"/>
    <w:rsid w:val="002244FC"/>
    <w:rsid w:val="00230537"/>
    <w:rsid w:val="00235332"/>
    <w:rsid w:val="00235B7E"/>
    <w:rsid w:val="00236CA7"/>
    <w:rsid w:val="00237C15"/>
    <w:rsid w:val="00240AE3"/>
    <w:rsid w:val="00244EF4"/>
    <w:rsid w:val="00245D6A"/>
    <w:rsid w:val="00247E49"/>
    <w:rsid w:val="002501E8"/>
    <w:rsid w:val="0025089C"/>
    <w:rsid w:val="002538A0"/>
    <w:rsid w:val="002608C4"/>
    <w:rsid w:val="00260D32"/>
    <w:rsid w:val="00261A68"/>
    <w:rsid w:val="00261FC9"/>
    <w:rsid w:val="00262666"/>
    <w:rsid w:val="00270950"/>
    <w:rsid w:val="002778FF"/>
    <w:rsid w:val="00277934"/>
    <w:rsid w:val="002812E7"/>
    <w:rsid w:val="00282232"/>
    <w:rsid w:val="00283FDE"/>
    <w:rsid w:val="0028439A"/>
    <w:rsid w:val="00284648"/>
    <w:rsid w:val="002935E0"/>
    <w:rsid w:val="002A075A"/>
    <w:rsid w:val="002A2A06"/>
    <w:rsid w:val="002A3221"/>
    <w:rsid w:val="002A3EAA"/>
    <w:rsid w:val="002B0571"/>
    <w:rsid w:val="002B561D"/>
    <w:rsid w:val="002C0BAD"/>
    <w:rsid w:val="002C2DB9"/>
    <w:rsid w:val="002C4554"/>
    <w:rsid w:val="002C65EF"/>
    <w:rsid w:val="002D0F79"/>
    <w:rsid w:val="002D3832"/>
    <w:rsid w:val="002D6944"/>
    <w:rsid w:val="002E09B0"/>
    <w:rsid w:val="002E7EBC"/>
    <w:rsid w:val="002F5DCF"/>
    <w:rsid w:val="0030100B"/>
    <w:rsid w:val="003023CA"/>
    <w:rsid w:val="00302FC9"/>
    <w:rsid w:val="003056DF"/>
    <w:rsid w:val="00312738"/>
    <w:rsid w:val="00321D84"/>
    <w:rsid w:val="003243EE"/>
    <w:rsid w:val="00324B51"/>
    <w:rsid w:val="0032557A"/>
    <w:rsid w:val="00331972"/>
    <w:rsid w:val="003422A0"/>
    <w:rsid w:val="003461D3"/>
    <w:rsid w:val="00347342"/>
    <w:rsid w:val="00350D85"/>
    <w:rsid w:val="00351ED9"/>
    <w:rsid w:val="00355F7D"/>
    <w:rsid w:val="003569A0"/>
    <w:rsid w:val="00362D4B"/>
    <w:rsid w:val="003646A3"/>
    <w:rsid w:val="00365A7F"/>
    <w:rsid w:val="003675C9"/>
    <w:rsid w:val="00371C95"/>
    <w:rsid w:val="00372F9D"/>
    <w:rsid w:val="00376452"/>
    <w:rsid w:val="003820CF"/>
    <w:rsid w:val="0038711E"/>
    <w:rsid w:val="00396133"/>
    <w:rsid w:val="003A33D1"/>
    <w:rsid w:val="003A6B02"/>
    <w:rsid w:val="003B2003"/>
    <w:rsid w:val="003B39DE"/>
    <w:rsid w:val="003B427F"/>
    <w:rsid w:val="003B579C"/>
    <w:rsid w:val="003B5DF2"/>
    <w:rsid w:val="003B620E"/>
    <w:rsid w:val="003B62CB"/>
    <w:rsid w:val="003C0392"/>
    <w:rsid w:val="003D2DCB"/>
    <w:rsid w:val="003D3CB0"/>
    <w:rsid w:val="003D6CA4"/>
    <w:rsid w:val="003E2E14"/>
    <w:rsid w:val="003E7B79"/>
    <w:rsid w:val="003F06F8"/>
    <w:rsid w:val="003F1024"/>
    <w:rsid w:val="003F2477"/>
    <w:rsid w:val="00410DB9"/>
    <w:rsid w:val="00422CCD"/>
    <w:rsid w:val="0042652F"/>
    <w:rsid w:val="004320D7"/>
    <w:rsid w:val="004460E1"/>
    <w:rsid w:val="00446988"/>
    <w:rsid w:val="0044737A"/>
    <w:rsid w:val="0046731B"/>
    <w:rsid w:val="00470154"/>
    <w:rsid w:val="00473B68"/>
    <w:rsid w:val="0047539A"/>
    <w:rsid w:val="0047625C"/>
    <w:rsid w:val="004821E7"/>
    <w:rsid w:val="00491374"/>
    <w:rsid w:val="004916AB"/>
    <w:rsid w:val="00491B7B"/>
    <w:rsid w:val="0049303D"/>
    <w:rsid w:val="004941D4"/>
    <w:rsid w:val="0049581E"/>
    <w:rsid w:val="00495F00"/>
    <w:rsid w:val="00497DC8"/>
    <w:rsid w:val="004B0F82"/>
    <w:rsid w:val="004B36AB"/>
    <w:rsid w:val="004B73C3"/>
    <w:rsid w:val="004C08C4"/>
    <w:rsid w:val="004C2E22"/>
    <w:rsid w:val="004C43AB"/>
    <w:rsid w:val="004C7383"/>
    <w:rsid w:val="004D110F"/>
    <w:rsid w:val="004D5BA6"/>
    <w:rsid w:val="004D69B3"/>
    <w:rsid w:val="004D6A1D"/>
    <w:rsid w:val="004D77D4"/>
    <w:rsid w:val="004E27E0"/>
    <w:rsid w:val="004E660C"/>
    <w:rsid w:val="004E7AAB"/>
    <w:rsid w:val="004F1FF1"/>
    <w:rsid w:val="004F2D12"/>
    <w:rsid w:val="004F4CFD"/>
    <w:rsid w:val="004F6BE1"/>
    <w:rsid w:val="004F7A12"/>
    <w:rsid w:val="00500315"/>
    <w:rsid w:val="00500B2C"/>
    <w:rsid w:val="00500C63"/>
    <w:rsid w:val="005015DA"/>
    <w:rsid w:val="005022B8"/>
    <w:rsid w:val="00512005"/>
    <w:rsid w:val="00517AF3"/>
    <w:rsid w:val="0052410C"/>
    <w:rsid w:val="00524623"/>
    <w:rsid w:val="00526418"/>
    <w:rsid w:val="00527645"/>
    <w:rsid w:val="005322BC"/>
    <w:rsid w:val="00536BAD"/>
    <w:rsid w:val="00537910"/>
    <w:rsid w:val="0054089B"/>
    <w:rsid w:val="00541559"/>
    <w:rsid w:val="0054453E"/>
    <w:rsid w:val="00547FD4"/>
    <w:rsid w:val="005528DB"/>
    <w:rsid w:val="005560B2"/>
    <w:rsid w:val="00556423"/>
    <w:rsid w:val="005564BC"/>
    <w:rsid w:val="00561E5D"/>
    <w:rsid w:val="00566874"/>
    <w:rsid w:val="00572AE6"/>
    <w:rsid w:val="0057511B"/>
    <w:rsid w:val="00584795"/>
    <w:rsid w:val="00586D07"/>
    <w:rsid w:val="00587A78"/>
    <w:rsid w:val="00587C7A"/>
    <w:rsid w:val="00591977"/>
    <w:rsid w:val="00592987"/>
    <w:rsid w:val="005A3082"/>
    <w:rsid w:val="005A5E01"/>
    <w:rsid w:val="005B18AE"/>
    <w:rsid w:val="005C14C6"/>
    <w:rsid w:val="005D592A"/>
    <w:rsid w:val="005D5EF5"/>
    <w:rsid w:val="005E29EB"/>
    <w:rsid w:val="005E5BF3"/>
    <w:rsid w:val="005F6F34"/>
    <w:rsid w:val="005F776F"/>
    <w:rsid w:val="00600DEC"/>
    <w:rsid w:val="00603BEA"/>
    <w:rsid w:val="00603BFA"/>
    <w:rsid w:val="00606973"/>
    <w:rsid w:val="006070F6"/>
    <w:rsid w:val="00613885"/>
    <w:rsid w:val="00622357"/>
    <w:rsid w:val="0062521F"/>
    <w:rsid w:val="00626028"/>
    <w:rsid w:val="006264A0"/>
    <w:rsid w:val="006433E7"/>
    <w:rsid w:val="0064494B"/>
    <w:rsid w:val="0064509B"/>
    <w:rsid w:val="00646487"/>
    <w:rsid w:val="00646ED1"/>
    <w:rsid w:val="0064740E"/>
    <w:rsid w:val="006474E5"/>
    <w:rsid w:val="0065148B"/>
    <w:rsid w:val="0065337F"/>
    <w:rsid w:val="00656CCF"/>
    <w:rsid w:val="00666F6D"/>
    <w:rsid w:val="006677A3"/>
    <w:rsid w:val="00671C19"/>
    <w:rsid w:val="006753AD"/>
    <w:rsid w:val="00675A22"/>
    <w:rsid w:val="00680A99"/>
    <w:rsid w:val="00680EDF"/>
    <w:rsid w:val="0068663E"/>
    <w:rsid w:val="00691BB6"/>
    <w:rsid w:val="00697A95"/>
    <w:rsid w:val="006A02E9"/>
    <w:rsid w:val="006A5A20"/>
    <w:rsid w:val="006B1750"/>
    <w:rsid w:val="006B69DF"/>
    <w:rsid w:val="006B75FE"/>
    <w:rsid w:val="006C44C9"/>
    <w:rsid w:val="006C5E73"/>
    <w:rsid w:val="006C61A6"/>
    <w:rsid w:val="006D3C10"/>
    <w:rsid w:val="006E4730"/>
    <w:rsid w:val="006E5409"/>
    <w:rsid w:val="006E7957"/>
    <w:rsid w:val="006F0909"/>
    <w:rsid w:val="006F0DE0"/>
    <w:rsid w:val="006F4A37"/>
    <w:rsid w:val="006F5207"/>
    <w:rsid w:val="006F62E2"/>
    <w:rsid w:val="00710057"/>
    <w:rsid w:val="0071126E"/>
    <w:rsid w:val="0071283C"/>
    <w:rsid w:val="007139A2"/>
    <w:rsid w:val="007213D1"/>
    <w:rsid w:val="007269D6"/>
    <w:rsid w:val="00731418"/>
    <w:rsid w:val="007325E3"/>
    <w:rsid w:val="0074275F"/>
    <w:rsid w:val="00743B5A"/>
    <w:rsid w:val="0074458C"/>
    <w:rsid w:val="00745223"/>
    <w:rsid w:val="00745AD6"/>
    <w:rsid w:val="00751859"/>
    <w:rsid w:val="00751D83"/>
    <w:rsid w:val="00754D52"/>
    <w:rsid w:val="0075504D"/>
    <w:rsid w:val="0075778F"/>
    <w:rsid w:val="00762757"/>
    <w:rsid w:val="0076400C"/>
    <w:rsid w:val="007654EB"/>
    <w:rsid w:val="00766607"/>
    <w:rsid w:val="00781AFC"/>
    <w:rsid w:val="00782986"/>
    <w:rsid w:val="00782B78"/>
    <w:rsid w:val="00791C46"/>
    <w:rsid w:val="00792A17"/>
    <w:rsid w:val="00795E9E"/>
    <w:rsid w:val="007A3CB8"/>
    <w:rsid w:val="007B79EB"/>
    <w:rsid w:val="007C509B"/>
    <w:rsid w:val="007D57AF"/>
    <w:rsid w:val="007E1B21"/>
    <w:rsid w:val="007E296B"/>
    <w:rsid w:val="007F076A"/>
    <w:rsid w:val="007F5C78"/>
    <w:rsid w:val="007F70C7"/>
    <w:rsid w:val="007F7C82"/>
    <w:rsid w:val="00800EB1"/>
    <w:rsid w:val="00802B65"/>
    <w:rsid w:val="0081181B"/>
    <w:rsid w:val="00812D4E"/>
    <w:rsid w:val="00820C55"/>
    <w:rsid w:val="00821A3C"/>
    <w:rsid w:val="008264B4"/>
    <w:rsid w:val="0082717D"/>
    <w:rsid w:val="0083000B"/>
    <w:rsid w:val="00835E5E"/>
    <w:rsid w:val="00842129"/>
    <w:rsid w:val="00844B6B"/>
    <w:rsid w:val="00847A2E"/>
    <w:rsid w:val="008552A7"/>
    <w:rsid w:val="008553F4"/>
    <w:rsid w:val="00857C36"/>
    <w:rsid w:val="00861630"/>
    <w:rsid w:val="00864F28"/>
    <w:rsid w:val="008727D1"/>
    <w:rsid w:val="00885439"/>
    <w:rsid w:val="00891BF4"/>
    <w:rsid w:val="00894C35"/>
    <w:rsid w:val="008A022F"/>
    <w:rsid w:val="008A7D16"/>
    <w:rsid w:val="008B4981"/>
    <w:rsid w:val="008C5816"/>
    <w:rsid w:val="008C72C1"/>
    <w:rsid w:val="008C7484"/>
    <w:rsid w:val="008C7B5F"/>
    <w:rsid w:val="008D5AAF"/>
    <w:rsid w:val="008E3D56"/>
    <w:rsid w:val="008E796D"/>
    <w:rsid w:val="008F29F5"/>
    <w:rsid w:val="008F6C5F"/>
    <w:rsid w:val="008F7B50"/>
    <w:rsid w:val="008F7E06"/>
    <w:rsid w:val="00901F9D"/>
    <w:rsid w:val="00904A4F"/>
    <w:rsid w:val="00904A51"/>
    <w:rsid w:val="00905540"/>
    <w:rsid w:val="00905FC6"/>
    <w:rsid w:val="0090763C"/>
    <w:rsid w:val="00911CAE"/>
    <w:rsid w:val="00914098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5146A"/>
    <w:rsid w:val="009549FB"/>
    <w:rsid w:val="00955967"/>
    <w:rsid w:val="00957D1E"/>
    <w:rsid w:val="00965BC6"/>
    <w:rsid w:val="0097052B"/>
    <w:rsid w:val="009749FD"/>
    <w:rsid w:val="00982A26"/>
    <w:rsid w:val="00983A66"/>
    <w:rsid w:val="00986092"/>
    <w:rsid w:val="009869B3"/>
    <w:rsid w:val="00986E07"/>
    <w:rsid w:val="009918D2"/>
    <w:rsid w:val="009A13E3"/>
    <w:rsid w:val="009A2908"/>
    <w:rsid w:val="009A295B"/>
    <w:rsid w:val="009A5BBE"/>
    <w:rsid w:val="009B1A15"/>
    <w:rsid w:val="009B4216"/>
    <w:rsid w:val="009B4862"/>
    <w:rsid w:val="009B4A08"/>
    <w:rsid w:val="009B4B20"/>
    <w:rsid w:val="009C5380"/>
    <w:rsid w:val="009C6F56"/>
    <w:rsid w:val="009D38F0"/>
    <w:rsid w:val="009D413D"/>
    <w:rsid w:val="009D66E6"/>
    <w:rsid w:val="009E4880"/>
    <w:rsid w:val="009E5A65"/>
    <w:rsid w:val="009F0B3E"/>
    <w:rsid w:val="009F0CDF"/>
    <w:rsid w:val="00A021C7"/>
    <w:rsid w:val="00A04F99"/>
    <w:rsid w:val="00A112A8"/>
    <w:rsid w:val="00A14A62"/>
    <w:rsid w:val="00A217A4"/>
    <w:rsid w:val="00A237E5"/>
    <w:rsid w:val="00A24FC7"/>
    <w:rsid w:val="00A25977"/>
    <w:rsid w:val="00A26800"/>
    <w:rsid w:val="00A41C38"/>
    <w:rsid w:val="00A42156"/>
    <w:rsid w:val="00A442D1"/>
    <w:rsid w:val="00A4457E"/>
    <w:rsid w:val="00A46144"/>
    <w:rsid w:val="00A46D46"/>
    <w:rsid w:val="00A63A5F"/>
    <w:rsid w:val="00A7284E"/>
    <w:rsid w:val="00A73289"/>
    <w:rsid w:val="00A73EB1"/>
    <w:rsid w:val="00A73EDC"/>
    <w:rsid w:val="00A95EEC"/>
    <w:rsid w:val="00A973B3"/>
    <w:rsid w:val="00AA0918"/>
    <w:rsid w:val="00AA34EC"/>
    <w:rsid w:val="00AA4221"/>
    <w:rsid w:val="00AA6654"/>
    <w:rsid w:val="00AB72C0"/>
    <w:rsid w:val="00AB7DE1"/>
    <w:rsid w:val="00AC0B93"/>
    <w:rsid w:val="00AC4456"/>
    <w:rsid w:val="00AC4745"/>
    <w:rsid w:val="00AD0DD8"/>
    <w:rsid w:val="00AD5A0C"/>
    <w:rsid w:val="00AD610C"/>
    <w:rsid w:val="00AE0284"/>
    <w:rsid w:val="00AE229E"/>
    <w:rsid w:val="00AE30FB"/>
    <w:rsid w:val="00AE4442"/>
    <w:rsid w:val="00AE7C73"/>
    <w:rsid w:val="00AF0979"/>
    <w:rsid w:val="00AF2071"/>
    <w:rsid w:val="00AF75CD"/>
    <w:rsid w:val="00B00A05"/>
    <w:rsid w:val="00B0293A"/>
    <w:rsid w:val="00B06450"/>
    <w:rsid w:val="00B1028D"/>
    <w:rsid w:val="00B116AD"/>
    <w:rsid w:val="00B11984"/>
    <w:rsid w:val="00B11B54"/>
    <w:rsid w:val="00B120A3"/>
    <w:rsid w:val="00B24F98"/>
    <w:rsid w:val="00B30A2F"/>
    <w:rsid w:val="00B31C17"/>
    <w:rsid w:val="00B36608"/>
    <w:rsid w:val="00B40E09"/>
    <w:rsid w:val="00B412E6"/>
    <w:rsid w:val="00B42DFE"/>
    <w:rsid w:val="00B45B12"/>
    <w:rsid w:val="00B45C3F"/>
    <w:rsid w:val="00B46914"/>
    <w:rsid w:val="00B621AF"/>
    <w:rsid w:val="00B62BF4"/>
    <w:rsid w:val="00B63421"/>
    <w:rsid w:val="00B75B83"/>
    <w:rsid w:val="00B76DB6"/>
    <w:rsid w:val="00B87F81"/>
    <w:rsid w:val="00B9290C"/>
    <w:rsid w:val="00B97357"/>
    <w:rsid w:val="00BB0B6D"/>
    <w:rsid w:val="00BB69D8"/>
    <w:rsid w:val="00BC024F"/>
    <w:rsid w:val="00BC2F23"/>
    <w:rsid w:val="00BC3048"/>
    <w:rsid w:val="00BC32D4"/>
    <w:rsid w:val="00BD6641"/>
    <w:rsid w:val="00BE2A65"/>
    <w:rsid w:val="00BE4F3F"/>
    <w:rsid w:val="00C02CCD"/>
    <w:rsid w:val="00C03AC5"/>
    <w:rsid w:val="00C11363"/>
    <w:rsid w:val="00C1293A"/>
    <w:rsid w:val="00C12D7D"/>
    <w:rsid w:val="00C204C1"/>
    <w:rsid w:val="00C222F1"/>
    <w:rsid w:val="00C235CA"/>
    <w:rsid w:val="00C2644F"/>
    <w:rsid w:val="00C264C5"/>
    <w:rsid w:val="00C30C4D"/>
    <w:rsid w:val="00C33941"/>
    <w:rsid w:val="00C36CB6"/>
    <w:rsid w:val="00C413D1"/>
    <w:rsid w:val="00C420F5"/>
    <w:rsid w:val="00C466CD"/>
    <w:rsid w:val="00C6045C"/>
    <w:rsid w:val="00C618D8"/>
    <w:rsid w:val="00C63E35"/>
    <w:rsid w:val="00C642F7"/>
    <w:rsid w:val="00C65901"/>
    <w:rsid w:val="00C77AB1"/>
    <w:rsid w:val="00C80D53"/>
    <w:rsid w:val="00C8347A"/>
    <w:rsid w:val="00C952DD"/>
    <w:rsid w:val="00C9764A"/>
    <w:rsid w:val="00CA4C06"/>
    <w:rsid w:val="00CA5B74"/>
    <w:rsid w:val="00CB5AE9"/>
    <w:rsid w:val="00CC1C87"/>
    <w:rsid w:val="00CC2DCD"/>
    <w:rsid w:val="00CC653D"/>
    <w:rsid w:val="00CD48A7"/>
    <w:rsid w:val="00CD5B5E"/>
    <w:rsid w:val="00CE6C71"/>
    <w:rsid w:val="00CE6F53"/>
    <w:rsid w:val="00CF54F5"/>
    <w:rsid w:val="00D03AEC"/>
    <w:rsid w:val="00D071A0"/>
    <w:rsid w:val="00D143E9"/>
    <w:rsid w:val="00D1600D"/>
    <w:rsid w:val="00D22A9E"/>
    <w:rsid w:val="00D275E9"/>
    <w:rsid w:val="00D33E2F"/>
    <w:rsid w:val="00D342B2"/>
    <w:rsid w:val="00D3457B"/>
    <w:rsid w:val="00D35DA6"/>
    <w:rsid w:val="00D36DC1"/>
    <w:rsid w:val="00D423DD"/>
    <w:rsid w:val="00D42AEA"/>
    <w:rsid w:val="00D456B8"/>
    <w:rsid w:val="00D46ADE"/>
    <w:rsid w:val="00D50F7A"/>
    <w:rsid w:val="00D52020"/>
    <w:rsid w:val="00D56132"/>
    <w:rsid w:val="00D65A8E"/>
    <w:rsid w:val="00D73453"/>
    <w:rsid w:val="00D77064"/>
    <w:rsid w:val="00D834FB"/>
    <w:rsid w:val="00D83CDE"/>
    <w:rsid w:val="00D944C4"/>
    <w:rsid w:val="00D9673C"/>
    <w:rsid w:val="00DB229D"/>
    <w:rsid w:val="00DB678F"/>
    <w:rsid w:val="00DB7504"/>
    <w:rsid w:val="00DD0A4B"/>
    <w:rsid w:val="00DD5764"/>
    <w:rsid w:val="00DD5A8C"/>
    <w:rsid w:val="00DD7F74"/>
    <w:rsid w:val="00DE08C9"/>
    <w:rsid w:val="00DE1C1B"/>
    <w:rsid w:val="00DE5EC6"/>
    <w:rsid w:val="00DE5F92"/>
    <w:rsid w:val="00DF244B"/>
    <w:rsid w:val="00DF36A5"/>
    <w:rsid w:val="00DF37C3"/>
    <w:rsid w:val="00DF6B14"/>
    <w:rsid w:val="00E00BEC"/>
    <w:rsid w:val="00E01BBB"/>
    <w:rsid w:val="00E030CE"/>
    <w:rsid w:val="00E04212"/>
    <w:rsid w:val="00E06341"/>
    <w:rsid w:val="00E071B2"/>
    <w:rsid w:val="00E0792F"/>
    <w:rsid w:val="00E12F90"/>
    <w:rsid w:val="00E140C9"/>
    <w:rsid w:val="00E14C5E"/>
    <w:rsid w:val="00E14E1C"/>
    <w:rsid w:val="00E22E75"/>
    <w:rsid w:val="00E2719E"/>
    <w:rsid w:val="00E3014D"/>
    <w:rsid w:val="00E35603"/>
    <w:rsid w:val="00E35DED"/>
    <w:rsid w:val="00E36951"/>
    <w:rsid w:val="00E42F6C"/>
    <w:rsid w:val="00E430EC"/>
    <w:rsid w:val="00E435FC"/>
    <w:rsid w:val="00E44731"/>
    <w:rsid w:val="00E52F41"/>
    <w:rsid w:val="00E650A1"/>
    <w:rsid w:val="00E6578A"/>
    <w:rsid w:val="00E70F94"/>
    <w:rsid w:val="00E75F23"/>
    <w:rsid w:val="00E76E50"/>
    <w:rsid w:val="00E8044C"/>
    <w:rsid w:val="00E818D6"/>
    <w:rsid w:val="00E82DFB"/>
    <w:rsid w:val="00E847F2"/>
    <w:rsid w:val="00E8676F"/>
    <w:rsid w:val="00E909A2"/>
    <w:rsid w:val="00E95847"/>
    <w:rsid w:val="00E97117"/>
    <w:rsid w:val="00EA0EC4"/>
    <w:rsid w:val="00EA1072"/>
    <w:rsid w:val="00EA1693"/>
    <w:rsid w:val="00EA4FAD"/>
    <w:rsid w:val="00EA525B"/>
    <w:rsid w:val="00EB25C9"/>
    <w:rsid w:val="00EB4292"/>
    <w:rsid w:val="00EC16B2"/>
    <w:rsid w:val="00EC1CC1"/>
    <w:rsid w:val="00EC66AE"/>
    <w:rsid w:val="00ED1FA2"/>
    <w:rsid w:val="00ED2BA4"/>
    <w:rsid w:val="00ED6FD8"/>
    <w:rsid w:val="00EE3A97"/>
    <w:rsid w:val="00EF1DAE"/>
    <w:rsid w:val="00F03A6E"/>
    <w:rsid w:val="00F04780"/>
    <w:rsid w:val="00F04E67"/>
    <w:rsid w:val="00F06B04"/>
    <w:rsid w:val="00F101A8"/>
    <w:rsid w:val="00F10285"/>
    <w:rsid w:val="00F10D38"/>
    <w:rsid w:val="00F10ED6"/>
    <w:rsid w:val="00F172DE"/>
    <w:rsid w:val="00F17906"/>
    <w:rsid w:val="00F24C90"/>
    <w:rsid w:val="00F25E9B"/>
    <w:rsid w:val="00F31CD9"/>
    <w:rsid w:val="00F34D31"/>
    <w:rsid w:val="00F375D4"/>
    <w:rsid w:val="00F4516E"/>
    <w:rsid w:val="00F4771E"/>
    <w:rsid w:val="00F50915"/>
    <w:rsid w:val="00F51431"/>
    <w:rsid w:val="00F520F6"/>
    <w:rsid w:val="00F5735C"/>
    <w:rsid w:val="00F612EC"/>
    <w:rsid w:val="00F64672"/>
    <w:rsid w:val="00F65B9B"/>
    <w:rsid w:val="00F72F86"/>
    <w:rsid w:val="00F73919"/>
    <w:rsid w:val="00F76960"/>
    <w:rsid w:val="00F7734C"/>
    <w:rsid w:val="00F858ED"/>
    <w:rsid w:val="00F931DE"/>
    <w:rsid w:val="00F9331D"/>
    <w:rsid w:val="00F96141"/>
    <w:rsid w:val="00FA72A1"/>
    <w:rsid w:val="00FB131D"/>
    <w:rsid w:val="00FB5772"/>
    <w:rsid w:val="00FB594B"/>
    <w:rsid w:val="00FC5004"/>
    <w:rsid w:val="00FD0136"/>
    <w:rsid w:val="00FD02E1"/>
    <w:rsid w:val="00FD1048"/>
    <w:rsid w:val="00FD2915"/>
    <w:rsid w:val="00FD293B"/>
    <w:rsid w:val="00FE6C5C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Titlu1">
    <w:name w:val="heading 1"/>
    <w:basedOn w:val="Normal"/>
    <w:next w:val="Corptext"/>
    <w:qFormat/>
    <w:pPr>
      <w:keepNext/>
      <w:jc w:val="both"/>
      <w:outlineLvl w:val="0"/>
    </w:pPr>
    <w:rPr>
      <w:color w:val="FF0000"/>
      <w:sz w:val="22"/>
    </w:rPr>
  </w:style>
  <w:style w:type="paragraph" w:styleId="Titlu2">
    <w:name w:val="heading 2"/>
    <w:basedOn w:val="Normal"/>
    <w:next w:val="Corp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Titlu3">
    <w:name w:val="heading 3"/>
    <w:basedOn w:val="Normal"/>
    <w:next w:val="Corp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Titlu4">
    <w:name w:val="heading 4"/>
    <w:basedOn w:val="Normal"/>
    <w:next w:val="Corp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Fontdeparagrafimplici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jc w:val="both"/>
    </w:p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dentcorptext">
    <w:name w:val="Body Text Indent"/>
    <w:basedOn w:val="Normal"/>
    <w:pPr>
      <w:ind w:left="360" w:hanging="360"/>
      <w:jc w:val="both"/>
    </w:pPr>
  </w:style>
  <w:style w:type="paragraph" w:styleId="Indentcorptex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Indentcorptext3">
    <w:name w:val="Body Text Indent 3"/>
    <w:basedOn w:val="Normal"/>
    <w:pPr>
      <w:ind w:left="360" w:hanging="360"/>
      <w:jc w:val="both"/>
    </w:pPr>
    <w:rPr>
      <w:sz w:val="22"/>
    </w:rPr>
  </w:style>
  <w:style w:type="paragraph" w:styleId="Corptext2">
    <w:name w:val="Body Text 2"/>
    <w:basedOn w:val="Normal"/>
    <w:pPr>
      <w:jc w:val="both"/>
    </w:pPr>
    <w:rPr>
      <w:sz w:val="22"/>
    </w:rPr>
  </w:style>
  <w:style w:type="paragraph" w:styleId="Antet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TextnBalon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f">
    <w:name w:val="List Paragraph"/>
    <w:basedOn w:val="Normal"/>
    <w:uiPriority w:val="34"/>
    <w:qFormat/>
    <w:pPr>
      <w:ind w:left="720"/>
    </w:pPr>
  </w:style>
  <w:style w:type="paragraph" w:styleId="Frspaiere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elgril">
    <w:name w:val="Table Grid"/>
    <w:basedOn w:val="Tabel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745223"/>
    <w:rPr>
      <w:color w:val="0563C1" w:themeColor="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A112A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112A8"/>
    <w:rPr>
      <w:kern w:val="1"/>
      <w:lang w:val="en-US"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A112A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A112A8"/>
    <w:rPr>
      <w:b/>
      <w:bCs/>
      <w:kern w:val="1"/>
      <w:lang w:val="en-US" w:eastAsia="ar-SA"/>
    </w:rPr>
  </w:style>
  <w:style w:type="paragraph" w:styleId="Revizuire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Robust">
    <w:name w:val="Strong"/>
    <w:basedOn w:val="Fontdeparagrafimplicit"/>
    <w:uiPriority w:val="22"/>
    <w:qFormat/>
    <w:rsid w:val="005A5E01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472a-9511-49e5-b5b8-5f6f9ebf79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2C223A8FB324095984AF238CFB1D4" ma:contentTypeVersion="9" ma:contentTypeDescription="Create a new document." ma:contentTypeScope="" ma:versionID="705f608c7f9c6ad75a71af3f7587bcc8">
  <xsd:schema xmlns:xsd="http://www.w3.org/2001/XMLSchema" xmlns:xs="http://www.w3.org/2001/XMLSchema" xmlns:p="http://schemas.microsoft.com/office/2006/metadata/properties" xmlns:ns2="2a3c472a-9511-49e5-b5b8-5f6f9ebf7919" targetNamespace="http://schemas.microsoft.com/office/2006/metadata/properties" ma:root="true" ma:fieldsID="832144fda61203b58f4eb8ed18070023" ns2:_="">
    <xsd:import namespace="2a3c472a-9511-49e5-b5b8-5f6f9ebf7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472a-9511-49e5-b5b8-5f6f9ebf7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2a3c472a-9511-49e5-b5b8-5f6f9ebf7919"/>
  </ds:schemaRefs>
</ds:datastoreItem>
</file>

<file path=customXml/itemProps2.xml><?xml version="1.0" encoding="utf-8"?>
<ds:datastoreItem xmlns:ds="http://schemas.openxmlformats.org/officeDocument/2006/customXml" ds:itemID="{19E063D0-ED0E-45F7-80D7-4C7193E1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472a-9511-49e5-b5b8-5f6f9ebf7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SFM</Company>
  <LinksUpToDate>false</LinksUpToDate>
  <CharactersWithSpaces>1419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Grigore Bodarev</cp:lastModifiedBy>
  <cp:revision>25</cp:revision>
  <cp:lastPrinted>1899-12-31T22:00:00Z</cp:lastPrinted>
  <dcterms:created xsi:type="dcterms:W3CDTF">2025-06-06T12:29:00Z</dcterms:created>
  <dcterms:modified xsi:type="dcterms:W3CDTF">2025-07-08T08:32:00Z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0x010100BC32C223A8FB324095984AF238CFB1D4</vt:lpwstr>
  </property>
  <property fmtid="{D5CDD505-2E9C-101B-9397-08002B2CF9AE}" pid="10" name="MediaServiceImageTags">
    <vt:lpwstr/>
  </property>
</Properties>
</file>