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C81D" w14:textId="625BFF54" w:rsidR="00350D85" w:rsidRPr="006474E5" w:rsidRDefault="00671C19" w:rsidP="002E09B0">
      <w:pPr>
        <w:suppressAutoHyphens w:val="0"/>
        <w:spacing w:line="240" w:lineRule="auto"/>
        <w:ind w:right="-81"/>
        <w:jc w:val="right"/>
        <w:rPr>
          <w:rFonts w:eastAsia="Calibri"/>
          <w:b/>
          <w:bCs/>
          <w:kern w:val="0"/>
          <w:sz w:val="22"/>
          <w:szCs w:val="22"/>
          <w:lang w:val="ro-RO" w:eastAsia="en-US"/>
        </w:rPr>
      </w:pPr>
      <w:r w:rsidRPr="006474E5">
        <w:rPr>
          <w:rFonts w:eastAsia="Calibri"/>
          <w:b/>
          <w:bCs/>
          <w:kern w:val="0"/>
          <w:sz w:val="22"/>
          <w:szCs w:val="22"/>
          <w:lang w:val="ro-RO" w:eastAsia="en-US"/>
        </w:rPr>
        <w:t>Anex</w:t>
      </w:r>
      <w:r w:rsidR="009B4B20">
        <w:rPr>
          <w:rFonts w:eastAsia="Calibri"/>
          <w:b/>
          <w:bCs/>
          <w:kern w:val="0"/>
          <w:sz w:val="22"/>
          <w:szCs w:val="22"/>
          <w:lang w:val="ro-RO" w:eastAsia="en-US"/>
        </w:rPr>
        <w:t>a 1</w:t>
      </w:r>
    </w:p>
    <w:p w14:paraId="6B72FC12" w14:textId="77777777" w:rsidR="002E09B0" w:rsidRDefault="002E09B0" w:rsidP="00D52020">
      <w:pPr>
        <w:suppressAutoHyphens w:val="0"/>
        <w:spacing w:line="240" w:lineRule="auto"/>
        <w:ind w:right="-81"/>
        <w:jc w:val="center"/>
        <w:rPr>
          <w:rFonts w:eastAsia="Calibri"/>
          <w:b/>
          <w:sz w:val="22"/>
          <w:szCs w:val="22"/>
          <w:lang w:val="ro-RO"/>
        </w:rPr>
      </w:pPr>
    </w:p>
    <w:p w14:paraId="05D884AC" w14:textId="77777777" w:rsidR="002E09B0" w:rsidRDefault="002E09B0" w:rsidP="00D52020">
      <w:pPr>
        <w:suppressAutoHyphens w:val="0"/>
        <w:spacing w:line="240" w:lineRule="auto"/>
        <w:ind w:right="-81"/>
        <w:jc w:val="center"/>
        <w:rPr>
          <w:rFonts w:eastAsia="Calibri"/>
          <w:b/>
          <w:sz w:val="22"/>
          <w:szCs w:val="22"/>
          <w:lang w:val="ro-RO"/>
        </w:rPr>
      </w:pPr>
    </w:p>
    <w:p w14:paraId="12C56974" w14:textId="0C857822" w:rsidR="006677A3" w:rsidRPr="006474E5" w:rsidRDefault="006677A3" w:rsidP="00195557">
      <w:pPr>
        <w:suppressAutoHyphens w:val="0"/>
        <w:spacing w:line="240" w:lineRule="auto"/>
        <w:ind w:right="-81"/>
        <w:rPr>
          <w:rFonts w:eastAsia="Calibri"/>
          <w:b/>
          <w:bCs/>
          <w:kern w:val="0"/>
          <w:sz w:val="22"/>
          <w:szCs w:val="22"/>
          <w:lang w:val="ro-RO" w:eastAsia="en-US"/>
        </w:rPr>
      </w:pPr>
    </w:p>
    <w:p w14:paraId="61F0AD49" w14:textId="77777777" w:rsidR="00DF244B" w:rsidRPr="006474E5" w:rsidRDefault="00DF244B" w:rsidP="00112B5F">
      <w:pPr>
        <w:spacing w:line="240" w:lineRule="auto"/>
        <w:ind w:left="1134" w:right="203"/>
        <w:jc w:val="center"/>
        <w:rPr>
          <w:b/>
          <w:sz w:val="22"/>
          <w:szCs w:val="22"/>
          <w:lang w:val="ro-RO"/>
        </w:rPr>
      </w:pPr>
    </w:p>
    <w:p w14:paraId="3B3D4EE1" w14:textId="19866BD1" w:rsidR="00745223" w:rsidRPr="006474E5" w:rsidRDefault="00745223" w:rsidP="005560B2">
      <w:pPr>
        <w:jc w:val="center"/>
        <w:rPr>
          <w:b/>
          <w:sz w:val="22"/>
          <w:szCs w:val="22"/>
          <w:lang w:val="ro-RO"/>
        </w:rPr>
      </w:pPr>
      <w:r w:rsidRPr="006474E5">
        <w:rPr>
          <w:b/>
          <w:sz w:val="22"/>
          <w:szCs w:val="22"/>
          <w:lang w:val="ro-RO"/>
        </w:rPr>
        <w:t>OFERTA FINANCIARĂ</w:t>
      </w:r>
    </w:p>
    <w:p w14:paraId="06DE4512" w14:textId="77777777" w:rsidR="00691BB6" w:rsidRDefault="00691BB6" w:rsidP="005560B2">
      <w:pPr>
        <w:jc w:val="center"/>
        <w:rPr>
          <w:b/>
          <w:sz w:val="22"/>
          <w:szCs w:val="22"/>
          <w:lang w:val="ro-MD"/>
        </w:rPr>
      </w:pPr>
    </w:p>
    <w:p w14:paraId="5A8C9978" w14:textId="1B27FC9D" w:rsidR="00195557" w:rsidRDefault="00195557" w:rsidP="00195557">
      <w:pPr>
        <w:jc w:val="center"/>
        <w:rPr>
          <w:b/>
          <w:bCs/>
          <w:sz w:val="22"/>
          <w:szCs w:val="22"/>
          <w:lang w:val="ro-MD"/>
        </w:rPr>
      </w:pPr>
      <w:r w:rsidRPr="00195557">
        <w:rPr>
          <w:b/>
          <w:bCs/>
          <w:sz w:val="22"/>
          <w:szCs w:val="22"/>
          <w:lang w:val="ro-MD"/>
        </w:rPr>
        <w:t>dezvolta</w:t>
      </w:r>
      <w:r>
        <w:rPr>
          <w:b/>
          <w:bCs/>
          <w:sz w:val="22"/>
          <w:szCs w:val="22"/>
          <w:lang w:val="ro-MD"/>
        </w:rPr>
        <w:t>rea</w:t>
      </w:r>
      <w:r w:rsidRPr="00195557">
        <w:rPr>
          <w:b/>
          <w:bCs/>
          <w:sz w:val="22"/>
          <w:szCs w:val="22"/>
          <w:lang w:val="ro-MD"/>
        </w:rPr>
        <w:t xml:space="preserve"> de la zero o versiune a site-ului, cu includerea serviciilor de design și dezvoltare web</w:t>
      </w:r>
    </w:p>
    <w:p w14:paraId="3B85E54D" w14:textId="77777777" w:rsidR="009B4B20" w:rsidRPr="00195557" w:rsidRDefault="009B4B20" w:rsidP="00195557">
      <w:pPr>
        <w:jc w:val="center"/>
        <w:rPr>
          <w:b/>
          <w:bCs/>
          <w:sz w:val="22"/>
          <w:szCs w:val="22"/>
          <w:lang w:val="ro-MD"/>
        </w:rPr>
      </w:pPr>
    </w:p>
    <w:tbl>
      <w:tblPr>
        <w:tblStyle w:val="Tabelgril"/>
        <w:tblpPr w:leftFromText="180" w:rightFromText="180" w:vertAnchor="text" w:horzAnchor="page" w:tblpX="1597" w:tblpY="213"/>
        <w:tblW w:w="8784" w:type="dxa"/>
        <w:tblLayout w:type="fixed"/>
        <w:tblLook w:val="04A0" w:firstRow="1" w:lastRow="0" w:firstColumn="1" w:lastColumn="0" w:noHBand="0" w:noVBand="1"/>
      </w:tblPr>
      <w:tblGrid>
        <w:gridCol w:w="709"/>
        <w:gridCol w:w="6268"/>
        <w:gridCol w:w="1807"/>
      </w:tblGrid>
      <w:tr w:rsidR="009B4B20" w:rsidRPr="009B4B20" w14:paraId="630EC4FC" w14:textId="77777777" w:rsidTr="009B4B20">
        <w:trPr>
          <w:tblHeader/>
        </w:trPr>
        <w:tc>
          <w:tcPr>
            <w:tcW w:w="709" w:type="dxa"/>
            <w:shd w:val="clear" w:color="auto" w:fill="D9E2F3" w:themeFill="accent1" w:themeFillTint="33"/>
          </w:tcPr>
          <w:p w14:paraId="60A02F3C" w14:textId="77777777" w:rsidR="009B4B20" w:rsidRPr="009B4B20" w:rsidRDefault="009B4B20" w:rsidP="009B4B20">
            <w:pPr>
              <w:jc w:val="center"/>
              <w:rPr>
                <w:rFonts w:ascii="Times New Roman" w:hAnsi="Times New Roman" w:cs="Times New Roman"/>
                <w:b/>
                <w:szCs w:val="24"/>
                <w:lang w:val="ro-RO"/>
              </w:rPr>
            </w:pPr>
            <w:r w:rsidRPr="009B4B20">
              <w:rPr>
                <w:rFonts w:ascii="Times New Roman" w:hAnsi="Times New Roman" w:cs="Times New Roman"/>
                <w:b/>
                <w:szCs w:val="24"/>
                <w:lang w:val="ro-RO"/>
              </w:rPr>
              <w:t>Nr.</w:t>
            </w:r>
          </w:p>
        </w:tc>
        <w:tc>
          <w:tcPr>
            <w:tcW w:w="6268" w:type="dxa"/>
            <w:shd w:val="clear" w:color="auto" w:fill="D9E2F3" w:themeFill="accent1" w:themeFillTint="33"/>
          </w:tcPr>
          <w:p w14:paraId="7C410CCD" w14:textId="77777777" w:rsidR="009B4B20" w:rsidRPr="009B4B20" w:rsidRDefault="009B4B20" w:rsidP="009B4B20">
            <w:pPr>
              <w:jc w:val="center"/>
              <w:rPr>
                <w:rFonts w:ascii="Times New Roman" w:hAnsi="Times New Roman" w:cs="Times New Roman"/>
                <w:b/>
                <w:szCs w:val="24"/>
                <w:lang w:val="ro-RO"/>
              </w:rPr>
            </w:pPr>
            <w:r w:rsidRPr="009B4B20">
              <w:rPr>
                <w:rFonts w:ascii="Times New Roman" w:hAnsi="Times New Roman" w:cs="Times New Roman"/>
                <w:b/>
                <w:szCs w:val="24"/>
                <w:lang w:val="ro-RO"/>
              </w:rPr>
              <w:t xml:space="preserve">Activități </w:t>
            </w:r>
          </w:p>
        </w:tc>
        <w:tc>
          <w:tcPr>
            <w:tcW w:w="1807" w:type="dxa"/>
            <w:shd w:val="clear" w:color="auto" w:fill="D9E2F3" w:themeFill="accent1" w:themeFillTint="33"/>
          </w:tcPr>
          <w:p w14:paraId="7E10BC25" w14:textId="5804DAD8" w:rsidR="009B4B20" w:rsidRPr="009B4B20" w:rsidRDefault="009B4B20" w:rsidP="009B4B20">
            <w:pPr>
              <w:jc w:val="center"/>
              <w:rPr>
                <w:rFonts w:ascii="Times New Roman" w:hAnsi="Times New Roman" w:cs="Times New Roman"/>
                <w:b/>
                <w:szCs w:val="24"/>
                <w:lang w:val="ro-RO"/>
              </w:rPr>
            </w:pPr>
            <w:r w:rsidRPr="009B4B20">
              <w:rPr>
                <w:rFonts w:ascii="Times New Roman" w:hAnsi="Times New Roman" w:cs="Times New Roman"/>
                <w:b/>
                <w:szCs w:val="24"/>
                <w:lang w:val="ro-RO"/>
              </w:rPr>
              <w:t>Preț fără TVA, MDL</w:t>
            </w:r>
          </w:p>
        </w:tc>
      </w:tr>
      <w:tr w:rsidR="009B4B20" w:rsidRPr="009B4B20" w14:paraId="116A3FBE" w14:textId="77777777" w:rsidTr="009B4B20">
        <w:tc>
          <w:tcPr>
            <w:tcW w:w="709" w:type="dxa"/>
          </w:tcPr>
          <w:p w14:paraId="48A7E6F7" w14:textId="77777777"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1.</w:t>
            </w:r>
          </w:p>
        </w:tc>
        <w:tc>
          <w:tcPr>
            <w:tcW w:w="6268" w:type="dxa"/>
          </w:tcPr>
          <w:p w14:paraId="6C546F63" w14:textId="77777777" w:rsidR="009B4B20" w:rsidRPr="009B4B20" w:rsidRDefault="009B4B20" w:rsidP="009B4B20">
            <w:pPr>
              <w:rPr>
                <w:rFonts w:ascii="Times New Roman" w:hAnsi="Times New Roman" w:cs="Times New Roman"/>
                <w:szCs w:val="24"/>
                <w:lang w:val="ro-MD"/>
              </w:rPr>
            </w:pPr>
            <w:r w:rsidRPr="009B4B20">
              <w:rPr>
                <w:rFonts w:ascii="Times New Roman" w:hAnsi="Times New Roman" w:cs="Times New Roman"/>
                <w:szCs w:val="24"/>
                <w:lang w:val="ro-MD"/>
              </w:rPr>
              <w:t>Crearea unui website cu până la 7 pagini (ex: Acasă, Despre noi, Proiecte, Noutăți, Contact etc.);</w:t>
            </w:r>
          </w:p>
        </w:tc>
        <w:tc>
          <w:tcPr>
            <w:tcW w:w="1807" w:type="dxa"/>
          </w:tcPr>
          <w:p w14:paraId="4B7CE501"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7BA465FE" w14:textId="77777777" w:rsidTr="009B4B20">
        <w:tc>
          <w:tcPr>
            <w:tcW w:w="709" w:type="dxa"/>
          </w:tcPr>
          <w:p w14:paraId="341C1079" w14:textId="77777777"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2.</w:t>
            </w:r>
          </w:p>
        </w:tc>
        <w:tc>
          <w:tcPr>
            <w:tcW w:w="6268" w:type="dxa"/>
          </w:tcPr>
          <w:p w14:paraId="33B0D17E" w14:textId="09ADD252" w:rsidR="009B4B20" w:rsidRPr="009B4B20" w:rsidRDefault="009B4B20" w:rsidP="009B4B20">
            <w:pPr>
              <w:rPr>
                <w:rFonts w:ascii="Times New Roman" w:hAnsi="Times New Roman" w:cs="Times New Roman"/>
                <w:szCs w:val="24"/>
                <w:lang w:val="ro-RO"/>
              </w:rPr>
            </w:pPr>
            <w:r w:rsidRPr="009B4B20">
              <w:rPr>
                <w:rFonts w:ascii="Times New Roman" w:hAnsi="Times New Roman" w:cs="Times New Roman"/>
                <w:szCs w:val="24"/>
                <w:lang w:val="ro-MD"/>
              </w:rPr>
              <w:t>Design personalizat (adaptat identității asociației)</w:t>
            </w:r>
          </w:p>
        </w:tc>
        <w:tc>
          <w:tcPr>
            <w:tcW w:w="1807" w:type="dxa"/>
          </w:tcPr>
          <w:p w14:paraId="38359BBD"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57420273" w14:textId="77777777" w:rsidTr="009B4B20">
        <w:tc>
          <w:tcPr>
            <w:tcW w:w="709" w:type="dxa"/>
          </w:tcPr>
          <w:p w14:paraId="6CE9B449" w14:textId="77777777"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3.</w:t>
            </w:r>
          </w:p>
        </w:tc>
        <w:tc>
          <w:tcPr>
            <w:tcW w:w="6268" w:type="dxa"/>
          </w:tcPr>
          <w:p w14:paraId="5CB64DD4" w14:textId="67DB8500" w:rsidR="009B4B20" w:rsidRPr="009B4B20" w:rsidRDefault="009B4B20" w:rsidP="009B4B20">
            <w:pPr>
              <w:rPr>
                <w:rFonts w:ascii="Times New Roman" w:hAnsi="Times New Roman" w:cs="Times New Roman"/>
                <w:szCs w:val="24"/>
                <w:lang w:val="ro-RO"/>
              </w:rPr>
            </w:pPr>
            <w:r w:rsidRPr="009B4B20">
              <w:rPr>
                <w:rFonts w:ascii="Times New Roman" w:hAnsi="Times New Roman" w:cs="Times New Roman"/>
                <w:szCs w:val="24"/>
                <w:lang w:val="ro-MD"/>
              </w:rPr>
              <w:t>Versiune responsive (desktop &amp; mobil)</w:t>
            </w:r>
          </w:p>
        </w:tc>
        <w:tc>
          <w:tcPr>
            <w:tcW w:w="1807" w:type="dxa"/>
          </w:tcPr>
          <w:p w14:paraId="6F45790E"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7FD113A9" w14:textId="77777777" w:rsidTr="009B4B20">
        <w:tc>
          <w:tcPr>
            <w:tcW w:w="709" w:type="dxa"/>
          </w:tcPr>
          <w:p w14:paraId="1A64D311" w14:textId="77777777"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 xml:space="preserve">4. </w:t>
            </w:r>
          </w:p>
        </w:tc>
        <w:tc>
          <w:tcPr>
            <w:tcW w:w="6268" w:type="dxa"/>
          </w:tcPr>
          <w:p w14:paraId="2901EC1F" w14:textId="24E7783A" w:rsidR="009B4B20" w:rsidRPr="009B4B20" w:rsidRDefault="009B4B20" w:rsidP="009B4B20">
            <w:pPr>
              <w:rPr>
                <w:rFonts w:ascii="Times New Roman" w:hAnsi="Times New Roman" w:cs="Times New Roman"/>
                <w:szCs w:val="24"/>
                <w:lang w:val="ro-RO"/>
              </w:rPr>
            </w:pPr>
            <w:r w:rsidRPr="009B4B20">
              <w:rPr>
                <w:rFonts w:ascii="Times New Roman" w:hAnsi="Times New Roman" w:cs="Times New Roman"/>
                <w:szCs w:val="24"/>
                <w:lang w:val="ro-MD"/>
              </w:rPr>
              <w:t>Panou de administrare (WordPress sau echivalent)</w:t>
            </w:r>
          </w:p>
        </w:tc>
        <w:tc>
          <w:tcPr>
            <w:tcW w:w="1807" w:type="dxa"/>
          </w:tcPr>
          <w:p w14:paraId="3B492304"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5AD1E58B" w14:textId="77777777" w:rsidTr="009B4B20">
        <w:tc>
          <w:tcPr>
            <w:tcW w:w="709" w:type="dxa"/>
          </w:tcPr>
          <w:p w14:paraId="7276913A" w14:textId="1A1E08D8"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5.</w:t>
            </w:r>
          </w:p>
        </w:tc>
        <w:tc>
          <w:tcPr>
            <w:tcW w:w="6268" w:type="dxa"/>
          </w:tcPr>
          <w:p w14:paraId="49AE5787" w14:textId="6F1CCC67" w:rsidR="009B4B20" w:rsidRPr="009B4B20" w:rsidRDefault="009B4B20" w:rsidP="009B4B20">
            <w:pPr>
              <w:rPr>
                <w:rFonts w:ascii="Times New Roman" w:hAnsi="Times New Roman" w:cs="Times New Roman"/>
                <w:szCs w:val="24"/>
                <w:lang w:val="ro-RO"/>
              </w:rPr>
            </w:pPr>
            <w:r w:rsidRPr="009B4B20">
              <w:rPr>
                <w:rFonts w:ascii="Times New Roman" w:hAnsi="Times New Roman" w:cs="Times New Roman"/>
                <w:szCs w:val="24"/>
                <w:lang w:val="ro-MD"/>
              </w:rPr>
              <w:t>Suport tehnic și mentenanță post lansare (cel puțin 12 luni)</w:t>
            </w:r>
          </w:p>
        </w:tc>
        <w:tc>
          <w:tcPr>
            <w:tcW w:w="1807" w:type="dxa"/>
          </w:tcPr>
          <w:p w14:paraId="4060C0D1"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289DC365" w14:textId="77777777" w:rsidTr="009B4B20">
        <w:tc>
          <w:tcPr>
            <w:tcW w:w="709" w:type="dxa"/>
          </w:tcPr>
          <w:p w14:paraId="052AB7F7" w14:textId="70C610E9" w:rsidR="009B4B20" w:rsidRPr="009B4B20" w:rsidRDefault="009B4B20" w:rsidP="009B4B20">
            <w:pPr>
              <w:jc w:val="both"/>
              <w:rPr>
                <w:rFonts w:ascii="Times New Roman" w:hAnsi="Times New Roman" w:cs="Times New Roman"/>
                <w:szCs w:val="24"/>
                <w:lang w:val="ro-RO"/>
              </w:rPr>
            </w:pPr>
            <w:r w:rsidRPr="009B4B20">
              <w:rPr>
                <w:rFonts w:ascii="Times New Roman" w:hAnsi="Times New Roman" w:cs="Times New Roman"/>
                <w:szCs w:val="24"/>
                <w:lang w:val="ro-RO"/>
              </w:rPr>
              <w:t>6.</w:t>
            </w:r>
          </w:p>
        </w:tc>
        <w:tc>
          <w:tcPr>
            <w:tcW w:w="6268" w:type="dxa"/>
          </w:tcPr>
          <w:p w14:paraId="52E02E29" w14:textId="1EA7E439" w:rsidR="009B4B20" w:rsidRPr="009B4B20" w:rsidRDefault="009B4B20" w:rsidP="009B4B20">
            <w:pPr>
              <w:rPr>
                <w:rFonts w:ascii="Times New Roman" w:hAnsi="Times New Roman" w:cs="Times New Roman"/>
                <w:szCs w:val="24"/>
                <w:lang w:val="ro-MD"/>
              </w:rPr>
            </w:pPr>
            <w:r w:rsidRPr="009B4B20">
              <w:rPr>
                <w:rFonts w:ascii="Times New Roman" w:hAnsi="Times New Roman" w:cs="Times New Roman"/>
                <w:szCs w:val="24"/>
                <w:lang w:val="ro-MD"/>
              </w:rPr>
              <w:t>Ghid de utilizare a site-ului pentru administratorii asociației</w:t>
            </w:r>
          </w:p>
        </w:tc>
        <w:tc>
          <w:tcPr>
            <w:tcW w:w="1807" w:type="dxa"/>
          </w:tcPr>
          <w:p w14:paraId="7D57B3E8" w14:textId="77777777" w:rsidR="009B4B20" w:rsidRPr="009B4B20" w:rsidRDefault="009B4B20" w:rsidP="009B4B20">
            <w:pPr>
              <w:ind w:left="-43"/>
              <w:jc w:val="center"/>
              <w:rPr>
                <w:rFonts w:ascii="Times New Roman" w:hAnsi="Times New Roman" w:cs="Times New Roman"/>
                <w:szCs w:val="24"/>
                <w:lang w:val="ro-RO"/>
              </w:rPr>
            </w:pPr>
          </w:p>
        </w:tc>
      </w:tr>
      <w:tr w:rsidR="009B4B20" w:rsidRPr="009B4B20" w14:paraId="23FD3E7C" w14:textId="77777777" w:rsidTr="00D20D23">
        <w:tc>
          <w:tcPr>
            <w:tcW w:w="6977" w:type="dxa"/>
            <w:gridSpan w:val="2"/>
          </w:tcPr>
          <w:p w14:paraId="59B3DFE7" w14:textId="641E4520" w:rsidR="009B4B20" w:rsidRPr="009B4B20" w:rsidRDefault="009B4B20" w:rsidP="009B4B20">
            <w:pPr>
              <w:rPr>
                <w:rFonts w:ascii="Times New Roman" w:hAnsi="Times New Roman" w:cs="Times New Roman"/>
                <w:b/>
                <w:bCs/>
                <w:szCs w:val="24"/>
                <w:lang w:val="ro-MD"/>
              </w:rPr>
            </w:pPr>
            <w:r w:rsidRPr="009B4B20">
              <w:rPr>
                <w:rFonts w:ascii="Times New Roman" w:hAnsi="Times New Roman" w:cs="Times New Roman"/>
                <w:b/>
                <w:bCs/>
                <w:szCs w:val="24"/>
                <w:lang w:val="ro-MD"/>
              </w:rPr>
              <w:t>TOTAL</w:t>
            </w:r>
          </w:p>
        </w:tc>
        <w:tc>
          <w:tcPr>
            <w:tcW w:w="1807" w:type="dxa"/>
          </w:tcPr>
          <w:p w14:paraId="64A18878" w14:textId="77777777" w:rsidR="009B4B20" w:rsidRPr="009B4B20" w:rsidRDefault="009B4B20" w:rsidP="009B4B20">
            <w:pPr>
              <w:ind w:left="-43"/>
              <w:jc w:val="center"/>
              <w:rPr>
                <w:szCs w:val="24"/>
                <w:lang w:val="ro-RO"/>
              </w:rPr>
            </w:pPr>
          </w:p>
        </w:tc>
      </w:tr>
    </w:tbl>
    <w:p w14:paraId="167266CA" w14:textId="48BCE736" w:rsidR="003D3CB0" w:rsidRDefault="00350D85" w:rsidP="00350D85">
      <w:pPr>
        <w:spacing w:after="120"/>
        <w:jc w:val="both"/>
        <w:rPr>
          <w:b/>
          <w:sz w:val="22"/>
          <w:szCs w:val="22"/>
          <w:lang w:val="ro-RO"/>
        </w:rPr>
      </w:pPr>
      <w:r w:rsidRPr="006474E5">
        <w:rPr>
          <w:b/>
          <w:sz w:val="22"/>
          <w:szCs w:val="22"/>
          <w:lang w:val="ro-RO"/>
        </w:rPr>
        <w:t xml:space="preserve">  </w:t>
      </w:r>
    </w:p>
    <w:p w14:paraId="32BB5D49" w14:textId="77777777" w:rsidR="00691BB6" w:rsidRDefault="00691BB6" w:rsidP="00350D85">
      <w:pPr>
        <w:spacing w:after="120"/>
        <w:jc w:val="both"/>
        <w:rPr>
          <w:b/>
          <w:sz w:val="22"/>
          <w:szCs w:val="22"/>
          <w:lang w:val="ro-RO"/>
        </w:rPr>
      </w:pPr>
    </w:p>
    <w:p w14:paraId="05EA88D3" w14:textId="77777777" w:rsidR="00691BB6" w:rsidRDefault="00691BB6" w:rsidP="00350D85">
      <w:pPr>
        <w:spacing w:after="120"/>
        <w:jc w:val="both"/>
        <w:rPr>
          <w:b/>
          <w:sz w:val="22"/>
          <w:szCs w:val="22"/>
          <w:lang w:val="ro-RO"/>
        </w:rPr>
      </w:pPr>
    </w:p>
    <w:p w14:paraId="287FE652" w14:textId="77777777" w:rsidR="00691BB6" w:rsidRPr="006474E5" w:rsidRDefault="00691BB6" w:rsidP="00350D85">
      <w:pPr>
        <w:spacing w:after="120"/>
        <w:jc w:val="both"/>
        <w:rPr>
          <w:b/>
          <w:sz w:val="22"/>
          <w:szCs w:val="22"/>
          <w:lang w:val="ro-RO"/>
        </w:rPr>
      </w:pPr>
    </w:p>
    <w:p w14:paraId="0789557C" w14:textId="77777777" w:rsidR="009B4B20" w:rsidRDefault="00350D85" w:rsidP="00350D85">
      <w:pPr>
        <w:spacing w:after="120"/>
        <w:jc w:val="both"/>
        <w:rPr>
          <w:b/>
          <w:sz w:val="22"/>
          <w:szCs w:val="22"/>
          <w:lang w:val="ro-RO"/>
        </w:rPr>
      </w:pPr>
      <w:r w:rsidRPr="006474E5">
        <w:rPr>
          <w:b/>
          <w:sz w:val="22"/>
          <w:szCs w:val="22"/>
          <w:lang w:val="ro-RO"/>
        </w:rPr>
        <w:t xml:space="preserve">  </w:t>
      </w:r>
    </w:p>
    <w:p w14:paraId="51BA82C2" w14:textId="77777777" w:rsidR="009B4B20" w:rsidRDefault="009B4B20" w:rsidP="00350D85">
      <w:pPr>
        <w:spacing w:after="120"/>
        <w:jc w:val="both"/>
        <w:rPr>
          <w:b/>
          <w:sz w:val="22"/>
          <w:szCs w:val="22"/>
          <w:lang w:val="ro-RO"/>
        </w:rPr>
      </w:pPr>
    </w:p>
    <w:p w14:paraId="10410685" w14:textId="77777777" w:rsidR="009B4B20" w:rsidRDefault="009B4B20" w:rsidP="00350D85">
      <w:pPr>
        <w:spacing w:after="120"/>
        <w:jc w:val="both"/>
        <w:rPr>
          <w:b/>
          <w:sz w:val="22"/>
          <w:szCs w:val="22"/>
          <w:lang w:val="ro-RO"/>
        </w:rPr>
      </w:pPr>
    </w:p>
    <w:p w14:paraId="0DD75FDE" w14:textId="77777777" w:rsidR="009B4B20" w:rsidRDefault="009B4B20" w:rsidP="00350D85">
      <w:pPr>
        <w:spacing w:after="120"/>
        <w:jc w:val="both"/>
        <w:rPr>
          <w:b/>
          <w:sz w:val="22"/>
          <w:szCs w:val="22"/>
          <w:lang w:val="ro-RO"/>
        </w:rPr>
      </w:pPr>
    </w:p>
    <w:p w14:paraId="0F2FFC86" w14:textId="77777777" w:rsidR="009B4B20" w:rsidRDefault="009B4B20" w:rsidP="00350D85">
      <w:pPr>
        <w:spacing w:after="120"/>
        <w:jc w:val="both"/>
        <w:rPr>
          <w:b/>
          <w:sz w:val="22"/>
          <w:szCs w:val="22"/>
          <w:lang w:val="ro-RO"/>
        </w:rPr>
      </w:pPr>
    </w:p>
    <w:p w14:paraId="30B7DBF7" w14:textId="77777777" w:rsidR="009B4B20" w:rsidRDefault="009B4B20" w:rsidP="00350D85">
      <w:pPr>
        <w:spacing w:after="120"/>
        <w:jc w:val="both"/>
        <w:rPr>
          <w:b/>
          <w:sz w:val="22"/>
          <w:szCs w:val="22"/>
          <w:lang w:val="ro-RO"/>
        </w:rPr>
      </w:pPr>
    </w:p>
    <w:p w14:paraId="41D65437" w14:textId="77777777" w:rsidR="009B4B20" w:rsidRDefault="009B4B20" w:rsidP="00350D85">
      <w:pPr>
        <w:spacing w:after="120"/>
        <w:jc w:val="both"/>
        <w:rPr>
          <w:b/>
          <w:sz w:val="22"/>
          <w:szCs w:val="22"/>
          <w:lang w:val="ro-RO"/>
        </w:rPr>
      </w:pPr>
    </w:p>
    <w:p w14:paraId="13295454" w14:textId="653C1B30" w:rsidR="00F73919" w:rsidRPr="006474E5" w:rsidRDefault="00F73919" w:rsidP="009B4B20">
      <w:pPr>
        <w:spacing w:after="120"/>
        <w:ind w:firstLine="851"/>
        <w:jc w:val="both"/>
        <w:rPr>
          <w:b/>
          <w:sz w:val="22"/>
          <w:szCs w:val="22"/>
          <w:lang w:val="ro-RO"/>
        </w:rPr>
      </w:pPr>
      <w:r w:rsidRPr="006474E5">
        <w:rPr>
          <w:b/>
          <w:sz w:val="22"/>
          <w:szCs w:val="22"/>
          <w:lang w:val="ro-RO"/>
        </w:rPr>
        <w:t>Numele, prenumele ___________________</w:t>
      </w:r>
    </w:p>
    <w:p w14:paraId="6DBDE5CE" w14:textId="77777777" w:rsidR="00F73919" w:rsidRPr="006474E5" w:rsidRDefault="00F73919" w:rsidP="009B4B20">
      <w:pPr>
        <w:spacing w:after="120"/>
        <w:ind w:firstLine="851"/>
        <w:jc w:val="both"/>
        <w:rPr>
          <w:b/>
          <w:sz w:val="22"/>
          <w:szCs w:val="22"/>
          <w:lang w:val="ro-RO"/>
        </w:rPr>
      </w:pPr>
      <w:r w:rsidRPr="006474E5">
        <w:rPr>
          <w:b/>
          <w:sz w:val="22"/>
          <w:szCs w:val="22"/>
          <w:lang w:val="ro-RO"/>
        </w:rPr>
        <w:t xml:space="preserve">Semnătura____________________  </w:t>
      </w:r>
    </w:p>
    <w:p w14:paraId="5312CC02" w14:textId="186B9D01" w:rsidR="003D3CB0" w:rsidRPr="006474E5" w:rsidRDefault="00DF244B" w:rsidP="009B4B20">
      <w:pPr>
        <w:shd w:val="clear" w:color="auto" w:fill="FFFFFF"/>
        <w:suppressAutoHyphens w:val="0"/>
        <w:spacing w:before="165" w:after="165" w:line="240" w:lineRule="auto"/>
        <w:ind w:firstLine="851"/>
        <w:outlineLvl w:val="3"/>
        <w:rPr>
          <w:b/>
          <w:sz w:val="22"/>
          <w:szCs w:val="22"/>
          <w:lang w:val="ro-RO"/>
        </w:rPr>
      </w:pPr>
      <w:r w:rsidRPr="006474E5">
        <w:rPr>
          <w:b/>
          <w:sz w:val="22"/>
          <w:szCs w:val="22"/>
          <w:lang w:val="ro-RO"/>
        </w:rPr>
        <w:t xml:space="preserve">Data </w:t>
      </w:r>
      <w:r w:rsidR="00AA6654" w:rsidRPr="006474E5">
        <w:rPr>
          <w:b/>
          <w:sz w:val="22"/>
          <w:szCs w:val="22"/>
          <w:lang w:val="ro-RO"/>
        </w:rPr>
        <w:t>_______________________________</w:t>
      </w:r>
    </w:p>
    <w:p w14:paraId="5479EF1D" w14:textId="430FE2D3" w:rsidR="00B46914" w:rsidRPr="006474E5" w:rsidRDefault="003D3CB0" w:rsidP="00197897">
      <w:pPr>
        <w:suppressAutoHyphens w:val="0"/>
        <w:spacing w:line="240" w:lineRule="auto"/>
        <w:rPr>
          <w:b/>
          <w:sz w:val="22"/>
          <w:szCs w:val="22"/>
          <w:lang w:val="ro-RO"/>
        </w:rPr>
      </w:pPr>
      <w:r w:rsidRPr="006474E5">
        <w:rPr>
          <w:b/>
          <w:sz w:val="22"/>
          <w:szCs w:val="22"/>
          <w:lang w:val="ro-RO"/>
        </w:rPr>
        <w:br w:type="page"/>
      </w:r>
    </w:p>
    <w:p w14:paraId="0DD6644F" w14:textId="10CE46AC" w:rsidR="00AF2071" w:rsidRPr="006474E5" w:rsidRDefault="00AF2071" w:rsidP="002E09B0">
      <w:pPr>
        <w:suppressAutoHyphens w:val="0"/>
        <w:spacing w:line="240" w:lineRule="auto"/>
        <w:ind w:right="-81"/>
        <w:jc w:val="right"/>
        <w:rPr>
          <w:rFonts w:eastAsia="Calibri"/>
          <w:b/>
          <w:bCs/>
          <w:kern w:val="0"/>
          <w:sz w:val="22"/>
          <w:szCs w:val="22"/>
          <w:lang w:val="ro-RO" w:eastAsia="en-US"/>
        </w:rPr>
      </w:pPr>
      <w:r w:rsidRPr="006474E5">
        <w:rPr>
          <w:rFonts w:eastAsia="Calibri"/>
          <w:b/>
          <w:bCs/>
          <w:kern w:val="0"/>
          <w:sz w:val="22"/>
          <w:szCs w:val="22"/>
          <w:lang w:val="ro-RO" w:eastAsia="en-US"/>
        </w:rPr>
        <w:lastRenderedPageBreak/>
        <w:t>Anexa 2</w:t>
      </w:r>
    </w:p>
    <w:p w14:paraId="17EEE690" w14:textId="77777777" w:rsidR="002E09B0" w:rsidRDefault="002E09B0" w:rsidP="00891BF4">
      <w:pPr>
        <w:jc w:val="center"/>
        <w:rPr>
          <w:rFonts w:eastAsia="Calibri"/>
          <w:b/>
          <w:sz w:val="22"/>
          <w:szCs w:val="22"/>
          <w:lang w:val="ro-RO"/>
        </w:rPr>
      </w:pPr>
    </w:p>
    <w:p w14:paraId="2AFEBBF1" w14:textId="5E665C47" w:rsidR="00AF2071" w:rsidRPr="006474E5" w:rsidRDefault="00AF2071" w:rsidP="00891BF4">
      <w:pPr>
        <w:jc w:val="center"/>
        <w:rPr>
          <w:rFonts w:eastAsia="Calibri"/>
          <w:b/>
          <w:sz w:val="22"/>
          <w:szCs w:val="22"/>
          <w:lang w:val="ro-RO"/>
        </w:rPr>
      </w:pPr>
      <w:r w:rsidRPr="006474E5">
        <w:rPr>
          <w:rFonts w:eastAsia="Calibri"/>
          <w:b/>
          <w:sz w:val="22"/>
          <w:szCs w:val="22"/>
          <w:lang w:val="ro-RO"/>
        </w:rPr>
        <w:t>la TERMENI DE REFERINȚĂ</w:t>
      </w:r>
    </w:p>
    <w:p w14:paraId="15F8DA84" w14:textId="77777777" w:rsidR="00AF2071" w:rsidRPr="006474E5" w:rsidRDefault="00AF2071" w:rsidP="00AF2071">
      <w:pPr>
        <w:jc w:val="center"/>
        <w:rPr>
          <w:rFonts w:eastAsia="Calibri"/>
          <w:b/>
          <w:sz w:val="22"/>
          <w:szCs w:val="22"/>
          <w:lang w:val="ro-RO"/>
        </w:rPr>
      </w:pPr>
    </w:p>
    <w:p w14:paraId="52345BAA" w14:textId="77777777" w:rsidR="00891BF4" w:rsidRPr="006474E5" w:rsidRDefault="00891BF4" w:rsidP="00AF2071">
      <w:pPr>
        <w:jc w:val="center"/>
        <w:rPr>
          <w:rFonts w:eastAsia="Calibri"/>
          <w:b/>
          <w:sz w:val="22"/>
          <w:szCs w:val="22"/>
          <w:lang w:val="ro-RO"/>
        </w:rPr>
      </w:pPr>
    </w:p>
    <w:p w14:paraId="72EAA098" w14:textId="097CDB61" w:rsidR="00B63421" w:rsidRPr="006474E5" w:rsidRDefault="00B63421" w:rsidP="00AF2071">
      <w:pPr>
        <w:jc w:val="center"/>
        <w:rPr>
          <w:b/>
          <w:sz w:val="22"/>
          <w:szCs w:val="22"/>
          <w:lang w:val="ro-RO"/>
        </w:rPr>
      </w:pPr>
      <w:r w:rsidRPr="006474E5">
        <w:rPr>
          <w:b/>
          <w:bCs/>
          <w:sz w:val="22"/>
          <w:szCs w:val="22"/>
          <w:lang w:val="ro-RO"/>
        </w:rPr>
        <w:t>DECLARAŢIE PE PROPRIE RĂSPUNDERE CU PRIVIRE LA STATUTUL OFERTANTULUI</w:t>
      </w:r>
    </w:p>
    <w:p w14:paraId="2E1FDF1B" w14:textId="77777777" w:rsidR="00B63421" w:rsidRPr="006474E5" w:rsidRDefault="00B63421" w:rsidP="00B63421">
      <w:pPr>
        <w:pStyle w:val="SectionVHeader"/>
        <w:rPr>
          <w:sz w:val="22"/>
          <w:szCs w:val="22"/>
        </w:rPr>
      </w:pPr>
    </w:p>
    <w:p w14:paraId="581FC674" w14:textId="77777777" w:rsidR="00891BF4" w:rsidRPr="006474E5" w:rsidRDefault="00891BF4" w:rsidP="00B63421">
      <w:pPr>
        <w:pStyle w:val="SectionVHeader"/>
        <w:rPr>
          <w:sz w:val="22"/>
          <w:szCs w:val="22"/>
        </w:rPr>
      </w:pPr>
    </w:p>
    <w:p w14:paraId="17BEDA44" w14:textId="1CF2D6C1" w:rsidR="00B63421" w:rsidRPr="006474E5" w:rsidRDefault="00B63421" w:rsidP="00B63421">
      <w:pPr>
        <w:ind w:left="2160" w:hanging="2160"/>
        <w:jc w:val="both"/>
        <w:rPr>
          <w:sz w:val="22"/>
          <w:szCs w:val="22"/>
          <w:u w:val="thick"/>
          <w:lang w:val="ro-RO"/>
        </w:rPr>
      </w:pPr>
      <w:r w:rsidRPr="006474E5">
        <w:rPr>
          <w:sz w:val="22"/>
          <w:szCs w:val="22"/>
          <w:lang w:val="ro-RO"/>
        </w:rPr>
        <w:t>Subsemnatul</w:t>
      </w:r>
      <w:r w:rsidR="00C33941" w:rsidRPr="006474E5">
        <w:rPr>
          <w:sz w:val="22"/>
          <w:szCs w:val="22"/>
          <w:lang w:val="ro-RO"/>
        </w:rPr>
        <w:t>/a</w:t>
      </w:r>
      <w:r w:rsidRPr="006474E5">
        <w:rPr>
          <w:sz w:val="22"/>
          <w:szCs w:val="22"/>
          <w:lang w:val="ro-RO"/>
        </w:rPr>
        <w:t xml:space="preserve"> __________________________________________</w:t>
      </w:r>
      <w:r w:rsidRPr="006474E5">
        <w:rPr>
          <w:sz w:val="22"/>
          <w:szCs w:val="22"/>
          <w:lang w:val="ro-RO"/>
        </w:rPr>
        <w:tab/>
      </w:r>
    </w:p>
    <w:p w14:paraId="51415D2B" w14:textId="77777777" w:rsidR="00891BF4" w:rsidRPr="006474E5" w:rsidRDefault="00891BF4" w:rsidP="00B63421">
      <w:pPr>
        <w:spacing w:after="160" w:line="259" w:lineRule="auto"/>
        <w:rPr>
          <w:color w:val="000000" w:themeColor="text1"/>
          <w:sz w:val="22"/>
          <w:szCs w:val="22"/>
          <w:lang w:val="ro-RO"/>
        </w:rPr>
      </w:pPr>
    </w:p>
    <w:p w14:paraId="022A5936" w14:textId="7DEDC9B9" w:rsidR="00195557" w:rsidRPr="00195557" w:rsidRDefault="00B63421" w:rsidP="00195557">
      <w:pPr>
        <w:pStyle w:val="Outline1"/>
        <w:tabs>
          <w:tab w:val="left" w:pos="6015"/>
        </w:tabs>
        <w:rPr>
          <w:rFonts w:eastAsia="Calibri"/>
          <w:b/>
          <w:bCs/>
          <w:sz w:val="22"/>
          <w:szCs w:val="22"/>
          <w:lang w:val="ro-MD"/>
        </w:rPr>
      </w:pPr>
      <w:r w:rsidRPr="006474E5">
        <w:rPr>
          <w:color w:val="000000" w:themeColor="text1"/>
          <w:sz w:val="22"/>
          <w:szCs w:val="22"/>
          <w:lang w:val="ro-RO"/>
        </w:rPr>
        <w:t xml:space="preserve">Obiectul concursului: </w:t>
      </w:r>
      <w:r w:rsidR="00C33941" w:rsidRPr="006474E5">
        <w:rPr>
          <w:b/>
          <w:bCs/>
          <w:sz w:val="22"/>
          <w:szCs w:val="22"/>
          <w:lang w:val="ro-RO"/>
        </w:rPr>
        <w:t>C</w:t>
      </w:r>
      <w:r w:rsidR="00710057" w:rsidRPr="006474E5">
        <w:rPr>
          <w:b/>
          <w:bCs/>
          <w:sz w:val="22"/>
          <w:szCs w:val="22"/>
          <w:lang w:val="ro-RO"/>
        </w:rPr>
        <w:t xml:space="preserve">oncurs </w:t>
      </w:r>
      <w:r w:rsidR="00710057" w:rsidRPr="006474E5">
        <w:rPr>
          <w:rFonts w:eastAsia="Calibri"/>
          <w:b/>
          <w:sz w:val="22"/>
          <w:szCs w:val="22"/>
          <w:lang w:val="ro-RO"/>
        </w:rPr>
        <w:t xml:space="preserve">pentru contractarea </w:t>
      </w:r>
      <w:r w:rsidR="00195557" w:rsidRPr="00195557">
        <w:rPr>
          <w:rFonts w:eastAsia="Calibri"/>
          <w:b/>
          <w:sz w:val="22"/>
          <w:szCs w:val="22"/>
          <w:lang w:val="ro-MD"/>
        </w:rPr>
        <w:t xml:space="preserve">de </w:t>
      </w:r>
      <w:r w:rsidR="00195557" w:rsidRPr="00195557">
        <w:rPr>
          <w:rFonts w:eastAsia="Calibri"/>
          <w:b/>
          <w:bCs/>
          <w:sz w:val="22"/>
          <w:szCs w:val="22"/>
          <w:lang w:val="ro-MD"/>
        </w:rPr>
        <w:t>Selectare a unei companii care va dezvolta de la zero o versiune a site-ului</w:t>
      </w:r>
      <w:r w:rsidR="00195557">
        <w:rPr>
          <w:rFonts w:eastAsia="Calibri"/>
          <w:b/>
          <w:bCs/>
          <w:sz w:val="22"/>
          <w:szCs w:val="22"/>
          <w:lang w:val="ro-MD"/>
        </w:rPr>
        <w:t xml:space="preserve"> AO „Inclusiv EU”</w:t>
      </w:r>
      <w:r w:rsidR="00195557" w:rsidRPr="00195557">
        <w:rPr>
          <w:rFonts w:eastAsia="Calibri"/>
          <w:b/>
          <w:bCs/>
          <w:sz w:val="22"/>
          <w:szCs w:val="22"/>
          <w:lang w:val="ro-MD"/>
        </w:rPr>
        <w:t>, cu includerea serviciilor de design și dezvoltare web.</w:t>
      </w:r>
    </w:p>
    <w:p w14:paraId="023F4FEA" w14:textId="3C2E74DE" w:rsidR="00B63421" w:rsidRPr="00195557" w:rsidRDefault="00B63421" w:rsidP="00195557">
      <w:pPr>
        <w:pStyle w:val="Outline1"/>
        <w:tabs>
          <w:tab w:val="left" w:pos="6015"/>
        </w:tabs>
        <w:ind w:left="0" w:firstLine="0"/>
        <w:jc w:val="both"/>
        <w:rPr>
          <w:rFonts w:eastAsia="Calibri"/>
          <w:b/>
          <w:bCs/>
          <w:sz w:val="22"/>
          <w:szCs w:val="22"/>
          <w:lang w:val="ro-MD"/>
        </w:rPr>
      </w:pPr>
    </w:p>
    <w:p w14:paraId="51E98160" w14:textId="77777777" w:rsidR="00B63421" w:rsidRPr="006474E5" w:rsidRDefault="00B63421" w:rsidP="00B63421">
      <w:pPr>
        <w:spacing w:after="120"/>
        <w:jc w:val="both"/>
        <w:rPr>
          <w:sz w:val="22"/>
          <w:szCs w:val="22"/>
          <w:lang w:val="ro-RO"/>
        </w:rPr>
      </w:pPr>
      <w:r w:rsidRPr="006474E5">
        <w:rPr>
          <w:sz w:val="22"/>
          <w:szCs w:val="22"/>
          <w:lang w:val="ro-RO"/>
        </w:rPr>
        <w:t>Prin prezenta, declar că eu personal, nu mă aflu în una din situațiile de mai jos:</w:t>
      </w:r>
    </w:p>
    <w:p w14:paraId="061510A7"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face obiectul unei proceduri legale pentru declararea sa în una dintre situațiile prevăzute la alineatul de mai sus;</w:t>
      </w:r>
    </w:p>
    <w:p w14:paraId="21C83093"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6474E5" w:rsidRDefault="00B63421" w:rsidP="00B63421">
      <w:pPr>
        <w:spacing w:after="120"/>
        <w:ind w:left="426" w:hanging="426"/>
        <w:jc w:val="both"/>
        <w:rPr>
          <w:sz w:val="22"/>
          <w:szCs w:val="22"/>
          <w:lang w:val="ro-RO"/>
        </w:rPr>
      </w:pPr>
      <w:r w:rsidRPr="006474E5">
        <w:rPr>
          <w:rFonts w:eastAsia="Calibri"/>
          <w:sz w:val="22"/>
          <w:szCs w:val="22"/>
          <w:lang w:val="ro-RO"/>
        </w:rPr>
        <w:t>□</w:t>
      </w:r>
      <w:r w:rsidRPr="006474E5">
        <w:rPr>
          <w:rFonts w:eastAsia="Calibri"/>
          <w:sz w:val="22"/>
          <w:szCs w:val="22"/>
          <w:lang w:val="ro-RO"/>
        </w:rPr>
        <w:tab/>
      </w:r>
      <w:r w:rsidRPr="006474E5">
        <w:rPr>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3E458EC3" w:rsidR="00B63421" w:rsidRPr="006474E5" w:rsidRDefault="00B63421" w:rsidP="00B63421">
      <w:pPr>
        <w:jc w:val="both"/>
        <w:rPr>
          <w:sz w:val="22"/>
          <w:szCs w:val="22"/>
          <w:lang w:val="ro-RO"/>
        </w:rPr>
      </w:pPr>
      <w:r w:rsidRPr="006474E5">
        <w:rPr>
          <w:sz w:val="22"/>
          <w:szCs w:val="22"/>
          <w:lang w:val="ro-RO"/>
        </w:rPr>
        <w:t xml:space="preserve">Sunt conștient, că în cazul în prezentării de informații neveridice sau declarațiilor false, </w:t>
      </w:r>
      <w:r w:rsidR="009D38F0">
        <w:rPr>
          <w:sz w:val="22"/>
          <w:szCs w:val="22"/>
          <w:lang w:val="ro-RO"/>
        </w:rPr>
        <w:t>AO „Inclusiv EU”</w:t>
      </w:r>
      <w:r w:rsidRPr="006474E5">
        <w:rPr>
          <w:color w:val="000000"/>
          <w:sz w:val="22"/>
          <w:szCs w:val="22"/>
          <w:lang w:val="ro-RO"/>
        </w:rPr>
        <w:t xml:space="preserve">, </w:t>
      </w:r>
      <w:r w:rsidRPr="006474E5">
        <w:rPr>
          <w:sz w:val="22"/>
          <w:szCs w:val="22"/>
          <w:lang w:val="ro-RO"/>
        </w:rPr>
        <w:t>are dreptul de a exclude din procedura pentru atribuirea contractului de achiziții orice ofertant care se află în oricare dintre situațiile menționate mai sus.</w:t>
      </w:r>
    </w:p>
    <w:p w14:paraId="2D354D83" w14:textId="77777777" w:rsidR="00B63421" w:rsidRPr="006474E5" w:rsidRDefault="00B63421" w:rsidP="00B63421">
      <w:pPr>
        <w:jc w:val="both"/>
        <w:rPr>
          <w:sz w:val="22"/>
          <w:szCs w:val="22"/>
          <w:lang w:val="ro-RO"/>
        </w:rPr>
      </w:pPr>
    </w:p>
    <w:p w14:paraId="70EB5D46" w14:textId="43DB49AB" w:rsidR="00B63421" w:rsidRPr="006474E5" w:rsidRDefault="00B63421" w:rsidP="00B63421">
      <w:pPr>
        <w:jc w:val="both"/>
        <w:rPr>
          <w:sz w:val="22"/>
          <w:szCs w:val="22"/>
          <w:lang w:val="ro-RO"/>
        </w:rPr>
      </w:pPr>
      <w:r w:rsidRPr="006474E5">
        <w:rPr>
          <w:color w:val="000000"/>
          <w:sz w:val="22"/>
          <w:szCs w:val="22"/>
          <w:lang w:val="ro-RO"/>
        </w:rPr>
        <w:t xml:space="preserve">Sunt informat, că datele cu caracter personal, puse la dispoziția </w:t>
      </w:r>
      <w:r w:rsidR="009D38F0" w:rsidRPr="009D38F0">
        <w:rPr>
          <w:color w:val="000000"/>
          <w:sz w:val="22"/>
          <w:szCs w:val="22"/>
          <w:lang w:val="ro-RO"/>
        </w:rPr>
        <w:t>AO „Inclusiv EU”</w:t>
      </w:r>
      <w:r w:rsidRPr="006474E5">
        <w:rPr>
          <w:color w:val="000000"/>
          <w:sz w:val="22"/>
          <w:szCs w:val="22"/>
          <w:lang w:val="ro-RO"/>
        </w:rPr>
        <w:t>, vor fi prelucrate în condițiile Legii nr. 133 /2011 privind protecția datelor cu caracter personal.</w:t>
      </w:r>
    </w:p>
    <w:p w14:paraId="10663999" w14:textId="77777777" w:rsidR="00B63421" w:rsidRPr="006474E5" w:rsidRDefault="00B63421" w:rsidP="00B63421">
      <w:pPr>
        <w:ind w:left="9"/>
        <w:jc w:val="both"/>
        <w:rPr>
          <w:sz w:val="22"/>
          <w:szCs w:val="22"/>
          <w:lang w:val="ro-RO"/>
        </w:rPr>
      </w:pPr>
    </w:p>
    <w:p w14:paraId="37762994" w14:textId="77777777" w:rsidR="00C33941" w:rsidRPr="006474E5" w:rsidRDefault="00C33941" w:rsidP="00B63421">
      <w:pPr>
        <w:ind w:left="9"/>
        <w:jc w:val="both"/>
        <w:rPr>
          <w:sz w:val="22"/>
          <w:szCs w:val="22"/>
          <w:lang w:val="ro-RO"/>
        </w:rPr>
      </w:pPr>
    </w:p>
    <w:p w14:paraId="3BD885F1" w14:textId="77777777" w:rsidR="000A3156" w:rsidRPr="006474E5" w:rsidRDefault="000A3156" w:rsidP="00AA0918">
      <w:pPr>
        <w:spacing w:after="120"/>
        <w:ind w:firstLine="142"/>
        <w:jc w:val="both"/>
        <w:rPr>
          <w:b/>
          <w:sz w:val="22"/>
          <w:szCs w:val="22"/>
          <w:lang w:val="ro-RO"/>
        </w:rPr>
      </w:pPr>
    </w:p>
    <w:p w14:paraId="6E071DCF" w14:textId="6079CDC9" w:rsidR="00AA0918" w:rsidRPr="006474E5" w:rsidRDefault="00AA0918" w:rsidP="00AA0918">
      <w:pPr>
        <w:spacing w:after="120"/>
        <w:ind w:firstLine="142"/>
        <w:jc w:val="both"/>
        <w:rPr>
          <w:b/>
          <w:sz w:val="22"/>
          <w:szCs w:val="22"/>
          <w:lang w:val="ro-RO"/>
        </w:rPr>
      </w:pPr>
      <w:r w:rsidRPr="006474E5">
        <w:rPr>
          <w:b/>
          <w:sz w:val="22"/>
          <w:szCs w:val="22"/>
          <w:lang w:val="ro-RO"/>
        </w:rPr>
        <w:t xml:space="preserve">Semnătura____________________  </w:t>
      </w:r>
    </w:p>
    <w:p w14:paraId="33FA0C59" w14:textId="3FC6C365" w:rsidR="00957D1E" w:rsidRPr="006474E5" w:rsidRDefault="00C952DD" w:rsidP="00C952DD">
      <w:pPr>
        <w:shd w:val="clear" w:color="auto" w:fill="FFFFFF"/>
        <w:suppressAutoHyphens w:val="0"/>
        <w:spacing w:before="165" w:after="165" w:line="240" w:lineRule="auto"/>
        <w:outlineLvl w:val="3"/>
        <w:rPr>
          <w:color w:val="333333"/>
          <w:kern w:val="0"/>
          <w:sz w:val="22"/>
          <w:szCs w:val="22"/>
          <w:lang w:eastAsia="en-US"/>
        </w:rPr>
      </w:pPr>
      <w:r w:rsidRPr="006474E5">
        <w:rPr>
          <w:b/>
          <w:sz w:val="22"/>
          <w:szCs w:val="22"/>
          <w:lang w:val="ro-RO"/>
        </w:rPr>
        <w:t xml:space="preserve">  </w:t>
      </w:r>
      <w:r w:rsidR="00AA0918" w:rsidRPr="006474E5">
        <w:rPr>
          <w:b/>
          <w:sz w:val="22"/>
          <w:szCs w:val="22"/>
          <w:lang w:val="ro-RO"/>
        </w:rPr>
        <w:t>Data _______________________________</w:t>
      </w:r>
    </w:p>
    <w:sectPr w:rsidR="00957D1E" w:rsidRPr="006474E5" w:rsidSect="00DE5F92">
      <w:headerReference w:type="even" r:id="rId11"/>
      <w:headerReference w:type="default" r:id="rId12"/>
      <w:footerReference w:type="even" r:id="rId13"/>
      <w:footerReference w:type="default" r:id="rId14"/>
      <w:headerReference w:type="first" r:id="rId15"/>
      <w:footerReference w:type="first" r:id="rId16"/>
      <w:pgSz w:w="11906" w:h="16838" w:code="9"/>
      <w:pgMar w:top="2017" w:right="777" w:bottom="1560" w:left="720" w:header="227" w:footer="779"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4CE3" w14:textId="77777777" w:rsidR="00BF6599" w:rsidRDefault="00BF6599">
      <w:pPr>
        <w:spacing w:line="240" w:lineRule="auto"/>
      </w:pPr>
      <w:r>
        <w:separator/>
      </w:r>
    </w:p>
  </w:endnote>
  <w:endnote w:type="continuationSeparator" w:id="0">
    <w:p w14:paraId="18DF6320" w14:textId="77777777" w:rsidR="00BF6599" w:rsidRDefault="00BF6599">
      <w:pPr>
        <w:spacing w:line="240" w:lineRule="auto"/>
      </w:pPr>
      <w:r>
        <w:continuationSeparator/>
      </w:r>
    </w:p>
  </w:endnote>
  <w:endnote w:type="continuationNotice" w:id="1">
    <w:p w14:paraId="5BF4FBC5" w14:textId="77777777" w:rsidR="00BF6599" w:rsidRDefault="00BF65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2156" w14:textId="77777777" w:rsidR="00800EB1" w:rsidRDefault="00800EB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A1B0" w14:textId="26877F0A" w:rsidR="004D69B3" w:rsidRPr="00800EB1" w:rsidRDefault="00800EB1" w:rsidP="00800EB1">
    <w:pPr>
      <w:tabs>
        <w:tab w:val="center" w:pos="4680"/>
        <w:tab w:val="right" w:pos="8640"/>
      </w:tabs>
      <w:suppressAutoHyphens w:val="0"/>
      <w:spacing w:line="240" w:lineRule="auto"/>
      <w:rPr>
        <w:rFonts w:ascii="Calibri" w:hAnsi="Calibri" w:cs="Calibri"/>
        <w:kern w:val="0"/>
        <w:sz w:val="22"/>
        <w:szCs w:val="22"/>
        <w:lang w:val="ro" w:eastAsia="ro-RO"/>
      </w:rPr>
    </w:pPr>
    <w:r>
      <w:rPr>
        <w:rFonts w:ascii="Calibri" w:hAnsi="Calibri" w:cs="Calibri"/>
        <w:kern w:val="0"/>
        <w:sz w:val="22"/>
        <w:szCs w:val="22"/>
        <w:lang w:val="ro" w:eastAsia="ro-RO"/>
      </w:rPr>
      <w:t xml:space="preserve">                         </w:t>
    </w:r>
    <w:r w:rsidRPr="00800EB1">
      <w:rPr>
        <w:rFonts w:ascii="Calibri" w:hAnsi="Calibri" w:cs="Calibri"/>
        <w:noProof/>
        <w:kern w:val="0"/>
        <w:sz w:val="22"/>
        <w:szCs w:val="22"/>
        <w:lang w:val="ro" w:eastAsia="ro-RO"/>
      </w:rPr>
      <w:drawing>
        <wp:inline distT="0" distB="0" distL="0" distR="0" wp14:anchorId="7700B288" wp14:editId="65749093">
          <wp:extent cx="762000" cy="480060"/>
          <wp:effectExtent l="0" t="0" r="0" b="0"/>
          <wp:docPr id="67807216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80060"/>
                  </a:xfrm>
                  <a:prstGeom prst="rect">
                    <a:avLst/>
                  </a:prstGeom>
                  <a:noFill/>
                  <a:ln>
                    <a:noFill/>
                  </a:ln>
                </pic:spPr>
              </pic:pic>
            </a:graphicData>
          </a:graphic>
        </wp:inline>
      </w:drawing>
    </w:r>
    <w:r w:rsidRPr="00800EB1">
      <w:rPr>
        <w:rFonts w:ascii="Calibri" w:hAnsi="Calibri" w:cs="Calibri"/>
        <w:kern w:val="0"/>
        <w:sz w:val="22"/>
        <w:szCs w:val="22"/>
        <w:lang w:val="ro" w:eastAsia="ro-RO"/>
      </w:rPr>
      <w:t xml:space="preserve">                                                                                                               </w:t>
    </w:r>
    <w:r w:rsidRPr="00800EB1">
      <w:rPr>
        <w:rFonts w:ascii="Calibri" w:hAnsi="Calibri" w:cs="Calibri"/>
        <w:noProof/>
        <w:kern w:val="0"/>
        <w:sz w:val="22"/>
        <w:szCs w:val="22"/>
        <w:lang w:val="ro" w:eastAsia="ro-RO"/>
      </w:rPr>
      <w:drawing>
        <wp:inline distT="0" distB="0" distL="0" distR="0" wp14:anchorId="70CDF055" wp14:editId="0AB3AE02">
          <wp:extent cx="1143000" cy="449580"/>
          <wp:effectExtent l="0" t="0" r="0" b="7620"/>
          <wp:docPr id="130755281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449580"/>
                  </a:xfrm>
                  <a:prstGeom prst="rect">
                    <a:avLst/>
                  </a:prstGeom>
                  <a:noFill/>
                  <a:ln>
                    <a:noFill/>
                  </a:ln>
                </pic:spPr>
              </pic:pic>
            </a:graphicData>
          </a:graphic>
        </wp:inline>
      </w:drawing>
    </w:r>
    <w:r w:rsidRPr="00800EB1">
      <w:rPr>
        <w:rFonts w:ascii="Calibri" w:hAnsi="Calibri" w:cs="Calibri"/>
        <w:kern w:val="0"/>
        <w:sz w:val="22"/>
        <w:szCs w:val="22"/>
        <w:lang w:val="ro" w:eastAsia="ro-RO"/>
      </w:rPr>
      <w:t xml:space="preserve">                                                             </w:t>
    </w:r>
  </w:p>
  <w:p w14:paraId="6C275C27" w14:textId="62FEA0F5" w:rsidR="007F70C7" w:rsidRPr="00DB678F" w:rsidRDefault="007F70C7" w:rsidP="00C264C5">
    <w:pPr>
      <w:pStyle w:val="Subsol"/>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8BC" w14:textId="77777777" w:rsidR="00800EB1" w:rsidRDefault="00800E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CDB7" w14:textId="77777777" w:rsidR="00BF6599" w:rsidRDefault="00BF6599">
      <w:pPr>
        <w:spacing w:line="240" w:lineRule="auto"/>
      </w:pPr>
      <w:r>
        <w:separator/>
      </w:r>
    </w:p>
  </w:footnote>
  <w:footnote w:type="continuationSeparator" w:id="0">
    <w:p w14:paraId="0D2BFCF8" w14:textId="77777777" w:rsidR="00BF6599" w:rsidRDefault="00BF6599">
      <w:pPr>
        <w:spacing w:line="240" w:lineRule="auto"/>
      </w:pPr>
      <w:r>
        <w:continuationSeparator/>
      </w:r>
    </w:p>
  </w:footnote>
  <w:footnote w:type="continuationNotice" w:id="1">
    <w:p w14:paraId="389A0C97" w14:textId="77777777" w:rsidR="00BF6599" w:rsidRDefault="00BF65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69E8" w14:textId="77777777" w:rsidR="00800EB1" w:rsidRDefault="00800EB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6D5" w14:textId="464D9C17" w:rsidR="00751D83" w:rsidRPr="00800EB1" w:rsidRDefault="00800EB1" w:rsidP="00800EB1">
    <w:pPr>
      <w:keepNext/>
      <w:keepLines/>
      <w:suppressAutoHyphens w:val="0"/>
      <w:spacing w:before="480" w:line="276" w:lineRule="auto"/>
      <w:ind w:right="-714"/>
      <w:outlineLvl w:val="0"/>
      <w:rPr>
        <w:rFonts w:ascii="Calibri" w:hAnsi="Calibri"/>
        <w:kern w:val="2"/>
        <w:szCs w:val="24"/>
        <w:lang w:val="ro-RO" w:eastAsia="en-US"/>
      </w:rPr>
    </w:pPr>
    <w:r w:rsidRPr="00800EB1">
      <w:rPr>
        <w:rFonts w:ascii="Calibri" w:eastAsia="MS Mincho" w:hAnsi="Calibri" w:cs="Arial"/>
        <w:noProof/>
        <w:kern w:val="0"/>
        <w:sz w:val="22"/>
        <w:szCs w:val="22"/>
        <w:lang w:eastAsia="en-US"/>
      </w:rPr>
      <w:drawing>
        <wp:anchor distT="114300" distB="114300" distL="114300" distR="114300" simplePos="0" relativeHeight="251659264" behindDoc="0" locked="0" layoutInCell="1" allowOverlap="1" wp14:anchorId="77F173FF" wp14:editId="13360C71">
          <wp:simplePos x="0" y="0"/>
          <wp:positionH relativeFrom="page">
            <wp:posOffset>3309620</wp:posOffset>
          </wp:positionH>
          <wp:positionV relativeFrom="page">
            <wp:posOffset>440690</wp:posOffset>
          </wp:positionV>
          <wp:extent cx="1019810" cy="450215"/>
          <wp:effectExtent l="0" t="0" r="8890" b="6985"/>
          <wp:wrapNone/>
          <wp:docPr id="192793109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EB1">
      <w:rPr>
        <w:rFonts w:ascii="Calibri" w:eastAsia="MS Mincho" w:hAnsi="Calibri" w:cs="Arial"/>
        <w:noProof/>
        <w:kern w:val="0"/>
        <w:sz w:val="22"/>
        <w:szCs w:val="22"/>
        <w:lang w:eastAsia="en-US"/>
      </w:rPr>
      <w:drawing>
        <wp:anchor distT="0" distB="0" distL="0" distR="0" simplePos="0" relativeHeight="251658240" behindDoc="0" locked="0" layoutInCell="1" allowOverlap="1" wp14:anchorId="04FBFD3E" wp14:editId="3EA768A8">
          <wp:simplePos x="0" y="0"/>
          <wp:positionH relativeFrom="page">
            <wp:posOffset>1143000</wp:posOffset>
          </wp:positionH>
          <wp:positionV relativeFrom="page">
            <wp:posOffset>440690</wp:posOffset>
          </wp:positionV>
          <wp:extent cx="1788795" cy="449580"/>
          <wp:effectExtent l="0" t="0" r="1905" b="7620"/>
          <wp:wrapTopAndBottom/>
          <wp:docPr id="162914148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879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EB1">
      <w:rPr>
        <w:rFonts w:ascii="Calibri" w:eastAsia="MS Mincho" w:hAnsi="Calibri" w:cs="Arial"/>
        <w:noProof/>
        <w:kern w:val="0"/>
        <w:sz w:val="22"/>
        <w:szCs w:val="22"/>
        <w:lang w:eastAsia="en-US"/>
      </w:rPr>
      <w:drawing>
        <wp:anchor distT="0" distB="0" distL="0" distR="0" simplePos="0" relativeHeight="251656192" behindDoc="1" locked="0" layoutInCell="1" allowOverlap="1" wp14:anchorId="522EF3E3" wp14:editId="65D388C8">
          <wp:simplePos x="0" y="0"/>
          <wp:positionH relativeFrom="page">
            <wp:posOffset>5753100</wp:posOffset>
          </wp:positionH>
          <wp:positionV relativeFrom="page">
            <wp:posOffset>464820</wp:posOffset>
          </wp:positionV>
          <wp:extent cx="1397000" cy="396240"/>
          <wp:effectExtent l="0" t="0" r="0" b="0"/>
          <wp:wrapNone/>
          <wp:docPr id="67887030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EB1">
      <w:rPr>
        <w:rFonts w:ascii="Calibri" w:eastAsia="MS Mincho" w:hAnsi="Calibri" w:cs="Arial"/>
        <w:noProof/>
        <w:kern w:val="0"/>
        <w:sz w:val="22"/>
        <w:szCs w:val="22"/>
        <w:lang w:eastAsia="en-US"/>
      </w:rPr>
      <w:drawing>
        <wp:anchor distT="114300" distB="114300" distL="114300" distR="114300" simplePos="0" relativeHeight="251657216" behindDoc="0" locked="0" layoutInCell="1" allowOverlap="1" wp14:anchorId="6E4F266D" wp14:editId="6EB03D53">
          <wp:simplePos x="0" y="0"/>
          <wp:positionH relativeFrom="page">
            <wp:posOffset>4704715</wp:posOffset>
          </wp:positionH>
          <wp:positionV relativeFrom="page">
            <wp:posOffset>450215</wp:posOffset>
          </wp:positionV>
          <wp:extent cx="770255" cy="396240"/>
          <wp:effectExtent l="0" t="0" r="0" b="3810"/>
          <wp:wrapTopAndBottom/>
          <wp:docPr id="10318565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025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44CA" w14:textId="77777777" w:rsidR="00800EB1" w:rsidRDefault="00800EB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4D06AB"/>
    <w:multiLevelType w:val="multilevel"/>
    <w:tmpl w:val="566CC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6FA47DFD"/>
    <w:multiLevelType w:val="hybridMultilevel"/>
    <w:tmpl w:val="7D0EEF70"/>
    <w:lvl w:ilvl="0" w:tplc="1AFEF9BE">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36310039">
    <w:abstractNumId w:val="23"/>
  </w:num>
  <w:num w:numId="2" w16cid:durableId="2033072167">
    <w:abstractNumId w:val="0"/>
  </w:num>
  <w:num w:numId="3" w16cid:durableId="1511527623">
    <w:abstractNumId w:val="21"/>
  </w:num>
  <w:num w:numId="4" w16cid:durableId="369649531">
    <w:abstractNumId w:val="17"/>
  </w:num>
  <w:num w:numId="5" w16cid:durableId="1537309438">
    <w:abstractNumId w:val="16"/>
  </w:num>
  <w:num w:numId="6" w16cid:durableId="334845380">
    <w:abstractNumId w:val="14"/>
  </w:num>
  <w:num w:numId="7" w16cid:durableId="1144933275">
    <w:abstractNumId w:val="19"/>
  </w:num>
  <w:num w:numId="8" w16cid:durableId="1507400791">
    <w:abstractNumId w:val="18"/>
  </w:num>
  <w:num w:numId="9" w16cid:durableId="1698702326">
    <w:abstractNumId w:val="22"/>
  </w:num>
  <w:num w:numId="10" w16cid:durableId="165949704">
    <w:abstractNumId w:val="15"/>
  </w:num>
  <w:num w:numId="11" w16cid:durableId="185337745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230"/>
    <w:rsid w:val="00002CAB"/>
    <w:rsid w:val="00003198"/>
    <w:rsid w:val="000051FE"/>
    <w:rsid w:val="00007022"/>
    <w:rsid w:val="00007026"/>
    <w:rsid w:val="00007F08"/>
    <w:rsid w:val="00010A6C"/>
    <w:rsid w:val="00014739"/>
    <w:rsid w:val="00015523"/>
    <w:rsid w:val="00027CCD"/>
    <w:rsid w:val="00032F46"/>
    <w:rsid w:val="0004465E"/>
    <w:rsid w:val="00044F5D"/>
    <w:rsid w:val="00045B74"/>
    <w:rsid w:val="0004644F"/>
    <w:rsid w:val="00046CC2"/>
    <w:rsid w:val="00051E8F"/>
    <w:rsid w:val="0005295A"/>
    <w:rsid w:val="00057C5F"/>
    <w:rsid w:val="0006631D"/>
    <w:rsid w:val="0007086D"/>
    <w:rsid w:val="0007147E"/>
    <w:rsid w:val="00071F33"/>
    <w:rsid w:val="00080B98"/>
    <w:rsid w:val="000822A9"/>
    <w:rsid w:val="00090472"/>
    <w:rsid w:val="00090EF9"/>
    <w:rsid w:val="00093006"/>
    <w:rsid w:val="000939BA"/>
    <w:rsid w:val="0009710B"/>
    <w:rsid w:val="000A08CD"/>
    <w:rsid w:val="000A3156"/>
    <w:rsid w:val="000A398F"/>
    <w:rsid w:val="000A6BC6"/>
    <w:rsid w:val="000A7AEC"/>
    <w:rsid w:val="000B10CE"/>
    <w:rsid w:val="000B1644"/>
    <w:rsid w:val="000B4BBC"/>
    <w:rsid w:val="000B4C72"/>
    <w:rsid w:val="000C6743"/>
    <w:rsid w:val="000D1C5E"/>
    <w:rsid w:val="000E3B43"/>
    <w:rsid w:val="000F7BAE"/>
    <w:rsid w:val="00101204"/>
    <w:rsid w:val="00101392"/>
    <w:rsid w:val="00104FCE"/>
    <w:rsid w:val="001106E6"/>
    <w:rsid w:val="0011085B"/>
    <w:rsid w:val="00110A6C"/>
    <w:rsid w:val="00112B5F"/>
    <w:rsid w:val="0011628C"/>
    <w:rsid w:val="00126F3E"/>
    <w:rsid w:val="00130E07"/>
    <w:rsid w:val="001313EB"/>
    <w:rsid w:val="001314A7"/>
    <w:rsid w:val="00137CB8"/>
    <w:rsid w:val="00140DFD"/>
    <w:rsid w:val="00143364"/>
    <w:rsid w:val="00143CCC"/>
    <w:rsid w:val="00144DF7"/>
    <w:rsid w:val="001458AF"/>
    <w:rsid w:val="00147CAD"/>
    <w:rsid w:val="001531A8"/>
    <w:rsid w:val="00155CE2"/>
    <w:rsid w:val="00173E53"/>
    <w:rsid w:val="00174D31"/>
    <w:rsid w:val="00180CEC"/>
    <w:rsid w:val="00182D56"/>
    <w:rsid w:val="001902F2"/>
    <w:rsid w:val="0019358E"/>
    <w:rsid w:val="001943C7"/>
    <w:rsid w:val="00195557"/>
    <w:rsid w:val="00196BF6"/>
    <w:rsid w:val="00197897"/>
    <w:rsid w:val="001A0423"/>
    <w:rsid w:val="001A5323"/>
    <w:rsid w:val="001B43D1"/>
    <w:rsid w:val="001C11F4"/>
    <w:rsid w:val="001C4AFD"/>
    <w:rsid w:val="001C59F6"/>
    <w:rsid w:val="001C6F08"/>
    <w:rsid w:val="001D3F0F"/>
    <w:rsid w:val="001D50E3"/>
    <w:rsid w:val="001F4D5B"/>
    <w:rsid w:val="001F6048"/>
    <w:rsid w:val="00200B6A"/>
    <w:rsid w:val="0020248A"/>
    <w:rsid w:val="002053D1"/>
    <w:rsid w:val="002103D4"/>
    <w:rsid w:val="00217449"/>
    <w:rsid w:val="002244FC"/>
    <w:rsid w:val="00230537"/>
    <w:rsid w:val="00235332"/>
    <w:rsid w:val="00235B7E"/>
    <w:rsid w:val="00236CA7"/>
    <w:rsid w:val="00237C15"/>
    <w:rsid w:val="00240AE3"/>
    <w:rsid w:val="00244EF4"/>
    <w:rsid w:val="00245D6A"/>
    <w:rsid w:val="00247E49"/>
    <w:rsid w:val="002501E8"/>
    <w:rsid w:val="0025089C"/>
    <w:rsid w:val="002538A0"/>
    <w:rsid w:val="002608C4"/>
    <w:rsid w:val="00260D32"/>
    <w:rsid w:val="00261A68"/>
    <w:rsid w:val="00261FC9"/>
    <w:rsid w:val="00262666"/>
    <w:rsid w:val="00270950"/>
    <w:rsid w:val="002778FF"/>
    <w:rsid w:val="00277934"/>
    <w:rsid w:val="002812E7"/>
    <w:rsid w:val="00282232"/>
    <w:rsid w:val="00283FDE"/>
    <w:rsid w:val="00284648"/>
    <w:rsid w:val="002935E0"/>
    <w:rsid w:val="002A075A"/>
    <w:rsid w:val="002A2A06"/>
    <w:rsid w:val="002A3221"/>
    <w:rsid w:val="002A3EAA"/>
    <w:rsid w:val="002B0571"/>
    <w:rsid w:val="002B561D"/>
    <w:rsid w:val="002C0BAD"/>
    <w:rsid w:val="002C2DB9"/>
    <w:rsid w:val="002C4554"/>
    <w:rsid w:val="002C65EF"/>
    <w:rsid w:val="002D0F79"/>
    <w:rsid w:val="002D3832"/>
    <w:rsid w:val="002D6944"/>
    <w:rsid w:val="002E09B0"/>
    <w:rsid w:val="002E7EBC"/>
    <w:rsid w:val="002F5DCF"/>
    <w:rsid w:val="0030100B"/>
    <w:rsid w:val="003023CA"/>
    <w:rsid w:val="00302FC9"/>
    <w:rsid w:val="003056DF"/>
    <w:rsid w:val="00312738"/>
    <w:rsid w:val="00321D84"/>
    <w:rsid w:val="003243EE"/>
    <w:rsid w:val="00324B51"/>
    <w:rsid w:val="0032557A"/>
    <w:rsid w:val="00331972"/>
    <w:rsid w:val="003422A0"/>
    <w:rsid w:val="003461D3"/>
    <w:rsid w:val="00347342"/>
    <w:rsid w:val="00350D85"/>
    <w:rsid w:val="00351ED9"/>
    <w:rsid w:val="00355F7D"/>
    <w:rsid w:val="003569A0"/>
    <w:rsid w:val="00362D4B"/>
    <w:rsid w:val="003646A3"/>
    <w:rsid w:val="00365A7F"/>
    <w:rsid w:val="003675C9"/>
    <w:rsid w:val="00371C95"/>
    <w:rsid w:val="00372F9D"/>
    <w:rsid w:val="00376452"/>
    <w:rsid w:val="003820CF"/>
    <w:rsid w:val="0038711E"/>
    <w:rsid w:val="00396133"/>
    <w:rsid w:val="003A33D1"/>
    <w:rsid w:val="003A6B02"/>
    <w:rsid w:val="003B2003"/>
    <w:rsid w:val="003B39DE"/>
    <w:rsid w:val="003B427F"/>
    <w:rsid w:val="003B579C"/>
    <w:rsid w:val="003B5DF2"/>
    <w:rsid w:val="003B620E"/>
    <w:rsid w:val="003B62CB"/>
    <w:rsid w:val="003C0392"/>
    <w:rsid w:val="003D2DCB"/>
    <w:rsid w:val="003D3CB0"/>
    <w:rsid w:val="003D6CA4"/>
    <w:rsid w:val="003E2E14"/>
    <w:rsid w:val="003E7B79"/>
    <w:rsid w:val="003F06F8"/>
    <w:rsid w:val="003F1024"/>
    <w:rsid w:val="003F2477"/>
    <w:rsid w:val="00410DB9"/>
    <w:rsid w:val="00422CCD"/>
    <w:rsid w:val="0042652F"/>
    <w:rsid w:val="004320D7"/>
    <w:rsid w:val="004460E1"/>
    <w:rsid w:val="00446988"/>
    <w:rsid w:val="0044737A"/>
    <w:rsid w:val="0046731B"/>
    <w:rsid w:val="00470154"/>
    <w:rsid w:val="00473B68"/>
    <w:rsid w:val="0047539A"/>
    <w:rsid w:val="0047625C"/>
    <w:rsid w:val="004821E7"/>
    <w:rsid w:val="00491374"/>
    <w:rsid w:val="004916AB"/>
    <w:rsid w:val="00491B7B"/>
    <w:rsid w:val="0049303D"/>
    <w:rsid w:val="004941D4"/>
    <w:rsid w:val="0049581E"/>
    <w:rsid w:val="00495F00"/>
    <w:rsid w:val="00497DC8"/>
    <w:rsid w:val="004B0F82"/>
    <w:rsid w:val="004B36AB"/>
    <w:rsid w:val="004B73C3"/>
    <w:rsid w:val="004C08C4"/>
    <w:rsid w:val="004C2E22"/>
    <w:rsid w:val="004C43AB"/>
    <w:rsid w:val="004C7383"/>
    <w:rsid w:val="004D110F"/>
    <w:rsid w:val="004D5BA6"/>
    <w:rsid w:val="004D69B3"/>
    <w:rsid w:val="004D6A1D"/>
    <w:rsid w:val="004D77D4"/>
    <w:rsid w:val="004E27E0"/>
    <w:rsid w:val="004E660C"/>
    <w:rsid w:val="004E7AAB"/>
    <w:rsid w:val="004F1FF1"/>
    <w:rsid w:val="004F2D12"/>
    <w:rsid w:val="004F4CFD"/>
    <w:rsid w:val="004F6BE1"/>
    <w:rsid w:val="004F7A12"/>
    <w:rsid w:val="00500315"/>
    <w:rsid w:val="00500B2C"/>
    <w:rsid w:val="00500C63"/>
    <w:rsid w:val="005015DA"/>
    <w:rsid w:val="005022B8"/>
    <w:rsid w:val="00512005"/>
    <w:rsid w:val="00517AF3"/>
    <w:rsid w:val="0052410C"/>
    <w:rsid w:val="00524623"/>
    <w:rsid w:val="00526418"/>
    <w:rsid w:val="00527645"/>
    <w:rsid w:val="005322BC"/>
    <w:rsid w:val="00536BAD"/>
    <w:rsid w:val="00537910"/>
    <w:rsid w:val="0054089B"/>
    <w:rsid w:val="00541559"/>
    <w:rsid w:val="0054453E"/>
    <w:rsid w:val="00547FD4"/>
    <w:rsid w:val="005528DB"/>
    <w:rsid w:val="005560B2"/>
    <w:rsid w:val="005564BC"/>
    <w:rsid w:val="00561E5D"/>
    <w:rsid w:val="00566874"/>
    <w:rsid w:val="00572AE6"/>
    <w:rsid w:val="0057511B"/>
    <w:rsid w:val="00584795"/>
    <w:rsid w:val="00586D07"/>
    <w:rsid w:val="00587A78"/>
    <w:rsid w:val="00587C7A"/>
    <w:rsid w:val="00591977"/>
    <w:rsid w:val="00592987"/>
    <w:rsid w:val="005A3082"/>
    <w:rsid w:val="005A5E01"/>
    <w:rsid w:val="005B18AE"/>
    <w:rsid w:val="005C14C6"/>
    <w:rsid w:val="005D592A"/>
    <w:rsid w:val="005D5EF5"/>
    <w:rsid w:val="005E29EB"/>
    <w:rsid w:val="005E5BF3"/>
    <w:rsid w:val="005F6F34"/>
    <w:rsid w:val="005F776F"/>
    <w:rsid w:val="00600DEC"/>
    <w:rsid w:val="00603BEA"/>
    <w:rsid w:val="00603BFA"/>
    <w:rsid w:val="00606973"/>
    <w:rsid w:val="006070F6"/>
    <w:rsid w:val="00613885"/>
    <w:rsid w:val="00622357"/>
    <w:rsid w:val="0062521F"/>
    <w:rsid w:val="006258A4"/>
    <w:rsid w:val="00626028"/>
    <w:rsid w:val="006264A0"/>
    <w:rsid w:val="006433E7"/>
    <w:rsid w:val="0064494B"/>
    <w:rsid w:val="0064509B"/>
    <w:rsid w:val="00646487"/>
    <w:rsid w:val="00646ED1"/>
    <w:rsid w:val="0064740E"/>
    <w:rsid w:val="006474E5"/>
    <w:rsid w:val="0065148B"/>
    <w:rsid w:val="0065337F"/>
    <w:rsid w:val="00656CCF"/>
    <w:rsid w:val="00666F6D"/>
    <w:rsid w:val="006677A3"/>
    <w:rsid w:val="00671C19"/>
    <w:rsid w:val="006753AD"/>
    <w:rsid w:val="00675A22"/>
    <w:rsid w:val="00680A99"/>
    <w:rsid w:val="00680EDF"/>
    <w:rsid w:val="0068663E"/>
    <w:rsid w:val="00691BB6"/>
    <w:rsid w:val="00697A95"/>
    <w:rsid w:val="006A02E9"/>
    <w:rsid w:val="006A5A20"/>
    <w:rsid w:val="006B1750"/>
    <w:rsid w:val="006B69DF"/>
    <w:rsid w:val="006B75FE"/>
    <w:rsid w:val="006C44C9"/>
    <w:rsid w:val="006C5E73"/>
    <w:rsid w:val="006C61A6"/>
    <w:rsid w:val="006D3C10"/>
    <w:rsid w:val="006E4730"/>
    <w:rsid w:val="006E5409"/>
    <w:rsid w:val="006E7957"/>
    <w:rsid w:val="006F0909"/>
    <w:rsid w:val="006F0DE0"/>
    <w:rsid w:val="006F4A37"/>
    <w:rsid w:val="006F5207"/>
    <w:rsid w:val="006F62E2"/>
    <w:rsid w:val="00710057"/>
    <w:rsid w:val="0071126E"/>
    <w:rsid w:val="0071283C"/>
    <w:rsid w:val="007139A2"/>
    <w:rsid w:val="007213D1"/>
    <w:rsid w:val="007269D6"/>
    <w:rsid w:val="00731418"/>
    <w:rsid w:val="007325E3"/>
    <w:rsid w:val="0074275F"/>
    <w:rsid w:val="00743B5A"/>
    <w:rsid w:val="0074458C"/>
    <w:rsid w:val="00745223"/>
    <w:rsid w:val="00745AD6"/>
    <w:rsid w:val="00751859"/>
    <w:rsid w:val="00751D83"/>
    <w:rsid w:val="00754D52"/>
    <w:rsid w:val="0075504D"/>
    <w:rsid w:val="0075778F"/>
    <w:rsid w:val="00762757"/>
    <w:rsid w:val="0076400C"/>
    <w:rsid w:val="00764B35"/>
    <w:rsid w:val="007654EB"/>
    <w:rsid w:val="00766607"/>
    <w:rsid w:val="00781AFC"/>
    <w:rsid w:val="00782986"/>
    <w:rsid w:val="00782B78"/>
    <w:rsid w:val="00791C46"/>
    <w:rsid w:val="00792A17"/>
    <w:rsid w:val="00795E9E"/>
    <w:rsid w:val="007A3CB8"/>
    <w:rsid w:val="007B79EB"/>
    <w:rsid w:val="007C509B"/>
    <w:rsid w:val="007D57AF"/>
    <w:rsid w:val="007E1B21"/>
    <w:rsid w:val="007F076A"/>
    <w:rsid w:val="007F5C78"/>
    <w:rsid w:val="007F70C7"/>
    <w:rsid w:val="007F7C82"/>
    <w:rsid w:val="00800EB1"/>
    <w:rsid w:val="00802B65"/>
    <w:rsid w:val="0081181B"/>
    <w:rsid w:val="00812D4E"/>
    <w:rsid w:val="00820C55"/>
    <w:rsid w:val="00821A3C"/>
    <w:rsid w:val="008264B4"/>
    <w:rsid w:val="0082717D"/>
    <w:rsid w:val="0083000B"/>
    <w:rsid w:val="00835E5E"/>
    <w:rsid w:val="00842129"/>
    <w:rsid w:val="00844B6B"/>
    <w:rsid w:val="00847A2E"/>
    <w:rsid w:val="008552A7"/>
    <w:rsid w:val="008553F4"/>
    <w:rsid w:val="00857C36"/>
    <w:rsid w:val="00861630"/>
    <w:rsid w:val="00864F28"/>
    <w:rsid w:val="008727D1"/>
    <w:rsid w:val="00885439"/>
    <w:rsid w:val="00891BF4"/>
    <w:rsid w:val="00894C35"/>
    <w:rsid w:val="008A022F"/>
    <w:rsid w:val="008A7D16"/>
    <w:rsid w:val="008B4981"/>
    <w:rsid w:val="008C5816"/>
    <w:rsid w:val="008C72C1"/>
    <w:rsid w:val="008C7484"/>
    <w:rsid w:val="008C7B5F"/>
    <w:rsid w:val="008D5AAF"/>
    <w:rsid w:val="008E3D56"/>
    <w:rsid w:val="008E796D"/>
    <w:rsid w:val="008F29F5"/>
    <w:rsid w:val="008F6C5F"/>
    <w:rsid w:val="008F7B50"/>
    <w:rsid w:val="00901F9D"/>
    <w:rsid w:val="00904A4F"/>
    <w:rsid w:val="00904A51"/>
    <w:rsid w:val="00905540"/>
    <w:rsid w:val="00905FC6"/>
    <w:rsid w:val="0090763C"/>
    <w:rsid w:val="00911CAE"/>
    <w:rsid w:val="00914098"/>
    <w:rsid w:val="00916C46"/>
    <w:rsid w:val="00916CC4"/>
    <w:rsid w:val="00917393"/>
    <w:rsid w:val="0091778B"/>
    <w:rsid w:val="00930C3E"/>
    <w:rsid w:val="0093399B"/>
    <w:rsid w:val="00934EC1"/>
    <w:rsid w:val="00936849"/>
    <w:rsid w:val="00941F30"/>
    <w:rsid w:val="00943BBD"/>
    <w:rsid w:val="0095146A"/>
    <w:rsid w:val="009549FB"/>
    <w:rsid w:val="00955967"/>
    <w:rsid w:val="00957D1E"/>
    <w:rsid w:val="00965BC6"/>
    <w:rsid w:val="0097052B"/>
    <w:rsid w:val="009749FD"/>
    <w:rsid w:val="00982A26"/>
    <w:rsid w:val="00983A66"/>
    <w:rsid w:val="00986092"/>
    <w:rsid w:val="009869B3"/>
    <w:rsid w:val="00986E07"/>
    <w:rsid w:val="009918D2"/>
    <w:rsid w:val="009A13E3"/>
    <w:rsid w:val="009A2908"/>
    <w:rsid w:val="009A295B"/>
    <w:rsid w:val="009A5BBE"/>
    <w:rsid w:val="009B1A15"/>
    <w:rsid w:val="009B4216"/>
    <w:rsid w:val="009B4862"/>
    <w:rsid w:val="009B4A08"/>
    <w:rsid w:val="009B4B20"/>
    <w:rsid w:val="009C5380"/>
    <w:rsid w:val="009C6F56"/>
    <w:rsid w:val="009D38F0"/>
    <w:rsid w:val="009D413D"/>
    <w:rsid w:val="009D66E6"/>
    <w:rsid w:val="009E4880"/>
    <w:rsid w:val="009E5A65"/>
    <w:rsid w:val="009F0B3E"/>
    <w:rsid w:val="009F0CDF"/>
    <w:rsid w:val="00A021C7"/>
    <w:rsid w:val="00A04F99"/>
    <w:rsid w:val="00A112A8"/>
    <w:rsid w:val="00A14A62"/>
    <w:rsid w:val="00A217A4"/>
    <w:rsid w:val="00A237E5"/>
    <w:rsid w:val="00A24FC7"/>
    <w:rsid w:val="00A25977"/>
    <w:rsid w:val="00A26800"/>
    <w:rsid w:val="00A41C38"/>
    <w:rsid w:val="00A42156"/>
    <w:rsid w:val="00A442D1"/>
    <w:rsid w:val="00A4457E"/>
    <w:rsid w:val="00A46144"/>
    <w:rsid w:val="00A46D46"/>
    <w:rsid w:val="00A63A5F"/>
    <w:rsid w:val="00A7284E"/>
    <w:rsid w:val="00A73289"/>
    <w:rsid w:val="00A73EB1"/>
    <w:rsid w:val="00A73EDC"/>
    <w:rsid w:val="00A95EEC"/>
    <w:rsid w:val="00A973B3"/>
    <w:rsid w:val="00AA0918"/>
    <w:rsid w:val="00AA34EC"/>
    <w:rsid w:val="00AA4221"/>
    <w:rsid w:val="00AA6654"/>
    <w:rsid w:val="00AB72C0"/>
    <w:rsid w:val="00AB7DE1"/>
    <w:rsid w:val="00AC0B93"/>
    <w:rsid w:val="00AC4456"/>
    <w:rsid w:val="00AC4745"/>
    <w:rsid w:val="00AD0DD8"/>
    <w:rsid w:val="00AD5A0C"/>
    <w:rsid w:val="00AD610C"/>
    <w:rsid w:val="00AE0284"/>
    <w:rsid w:val="00AE229E"/>
    <w:rsid w:val="00AE4442"/>
    <w:rsid w:val="00AE7C73"/>
    <w:rsid w:val="00AF0979"/>
    <w:rsid w:val="00AF2071"/>
    <w:rsid w:val="00AF75CD"/>
    <w:rsid w:val="00B00A05"/>
    <w:rsid w:val="00B0293A"/>
    <w:rsid w:val="00B06450"/>
    <w:rsid w:val="00B1028D"/>
    <w:rsid w:val="00B116AD"/>
    <w:rsid w:val="00B11984"/>
    <w:rsid w:val="00B11B54"/>
    <w:rsid w:val="00B120A3"/>
    <w:rsid w:val="00B24F98"/>
    <w:rsid w:val="00B30A2F"/>
    <w:rsid w:val="00B31C17"/>
    <w:rsid w:val="00B36608"/>
    <w:rsid w:val="00B40E09"/>
    <w:rsid w:val="00B412E6"/>
    <w:rsid w:val="00B42DFE"/>
    <w:rsid w:val="00B45B12"/>
    <w:rsid w:val="00B45C3F"/>
    <w:rsid w:val="00B46914"/>
    <w:rsid w:val="00B621AF"/>
    <w:rsid w:val="00B62BF4"/>
    <w:rsid w:val="00B63421"/>
    <w:rsid w:val="00B75B83"/>
    <w:rsid w:val="00B76DB6"/>
    <w:rsid w:val="00B87F81"/>
    <w:rsid w:val="00B9290C"/>
    <w:rsid w:val="00B97357"/>
    <w:rsid w:val="00BB0B6D"/>
    <w:rsid w:val="00BB69D8"/>
    <w:rsid w:val="00BC024F"/>
    <w:rsid w:val="00BC2F23"/>
    <w:rsid w:val="00BC3048"/>
    <w:rsid w:val="00BC32D4"/>
    <w:rsid w:val="00BD6641"/>
    <w:rsid w:val="00BE2A65"/>
    <w:rsid w:val="00BE4F3F"/>
    <w:rsid w:val="00BF6599"/>
    <w:rsid w:val="00C02CCD"/>
    <w:rsid w:val="00C03AC5"/>
    <w:rsid w:val="00C11363"/>
    <w:rsid w:val="00C1293A"/>
    <w:rsid w:val="00C12D7D"/>
    <w:rsid w:val="00C204C1"/>
    <w:rsid w:val="00C222F1"/>
    <w:rsid w:val="00C235CA"/>
    <w:rsid w:val="00C264C5"/>
    <w:rsid w:val="00C30C4D"/>
    <w:rsid w:val="00C33941"/>
    <w:rsid w:val="00C36CB6"/>
    <w:rsid w:val="00C413D1"/>
    <w:rsid w:val="00C420F5"/>
    <w:rsid w:val="00C466CD"/>
    <w:rsid w:val="00C6045C"/>
    <w:rsid w:val="00C618D8"/>
    <w:rsid w:val="00C63E35"/>
    <w:rsid w:val="00C642F7"/>
    <w:rsid w:val="00C65901"/>
    <w:rsid w:val="00C77AB1"/>
    <w:rsid w:val="00C80D53"/>
    <w:rsid w:val="00C8347A"/>
    <w:rsid w:val="00C952DD"/>
    <w:rsid w:val="00C9764A"/>
    <w:rsid w:val="00CA4C06"/>
    <w:rsid w:val="00CA5B74"/>
    <w:rsid w:val="00CB5AE9"/>
    <w:rsid w:val="00CC1C87"/>
    <w:rsid w:val="00CC2DCD"/>
    <w:rsid w:val="00CC653D"/>
    <w:rsid w:val="00CD48A7"/>
    <w:rsid w:val="00CD5B5E"/>
    <w:rsid w:val="00CE6C71"/>
    <w:rsid w:val="00CE6F53"/>
    <w:rsid w:val="00CF54F5"/>
    <w:rsid w:val="00D03AEC"/>
    <w:rsid w:val="00D071A0"/>
    <w:rsid w:val="00D143E9"/>
    <w:rsid w:val="00D1600D"/>
    <w:rsid w:val="00D22A9E"/>
    <w:rsid w:val="00D275E9"/>
    <w:rsid w:val="00D33E2F"/>
    <w:rsid w:val="00D342B2"/>
    <w:rsid w:val="00D3457B"/>
    <w:rsid w:val="00D35DA6"/>
    <w:rsid w:val="00D36DC1"/>
    <w:rsid w:val="00D423DD"/>
    <w:rsid w:val="00D42AEA"/>
    <w:rsid w:val="00D456B8"/>
    <w:rsid w:val="00D46ADE"/>
    <w:rsid w:val="00D50F7A"/>
    <w:rsid w:val="00D52020"/>
    <w:rsid w:val="00D56132"/>
    <w:rsid w:val="00D65A8E"/>
    <w:rsid w:val="00D73453"/>
    <w:rsid w:val="00D77064"/>
    <w:rsid w:val="00D834FB"/>
    <w:rsid w:val="00D83CDE"/>
    <w:rsid w:val="00D944C4"/>
    <w:rsid w:val="00D9673C"/>
    <w:rsid w:val="00DB229D"/>
    <w:rsid w:val="00DB678F"/>
    <w:rsid w:val="00DB7504"/>
    <w:rsid w:val="00DD0A4B"/>
    <w:rsid w:val="00DD5764"/>
    <w:rsid w:val="00DD5A8C"/>
    <w:rsid w:val="00DD7F74"/>
    <w:rsid w:val="00DE08C9"/>
    <w:rsid w:val="00DE1C1B"/>
    <w:rsid w:val="00DE5EC6"/>
    <w:rsid w:val="00DE5F92"/>
    <w:rsid w:val="00DF244B"/>
    <w:rsid w:val="00DF36A5"/>
    <w:rsid w:val="00DF37C3"/>
    <w:rsid w:val="00DF6B14"/>
    <w:rsid w:val="00E00BEC"/>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0A1"/>
    <w:rsid w:val="00E6578A"/>
    <w:rsid w:val="00E70F94"/>
    <w:rsid w:val="00E75F23"/>
    <w:rsid w:val="00E76E50"/>
    <w:rsid w:val="00E8044C"/>
    <w:rsid w:val="00E818D6"/>
    <w:rsid w:val="00E82DFB"/>
    <w:rsid w:val="00E847F2"/>
    <w:rsid w:val="00E8676F"/>
    <w:rsid w:val="00E909A2"/>
    <w:rsid w:val="00E95847"/>
    <w:rsid w:val="00E97117"/>
    <w:rsid w:val="00EA0EC4"/>
    <w:rsid w:val="00EA1072"/>
    <w:rsid w:val="00EA1693"/>
    <w:rsid w:val="00EA4FAD"/>
    <w:rsid w:val="00EA525B"/>
    <w:rsid w:val="00EB25C9"/>
    <w:rsid w:val="00EB4292"/>
    <w:rsid w:val="00EC16B2"/>
    <w:rsid w:val="00EC1CC1"/>
    <w:rsid w:val="00EC66AE"/>
    <w:rsid w:val="00ED1FA2"/>
    <w:rsid w:val="00ED2BA4"/>
    <w:rsid w:val="00ED6FD8"/>
    <w:rsid w:val="00EE3A97"/>
    <w:rsid w:val="00EF1DAE"/>
    <w:rsid w:val="00F03A6E"/>
    <w:rsid w:val="00F04780"/>
    <w:rsid w:val="00F04E67"/>
    <w:rsid w:val="00F06B04"/>
    <w:rsid w:val="00F101A8"/>
    <w:rsid w:val="00F10285"/>
    <w:rsid w:val="00F10D38"/>
    <w:rsid w:val="00F10ED6"/>
    <w:rsid w:val="00F172DE"/>
    <w:rsid w:val="00F24C90"/>
    <w:rsid w:val="00F25E9B"/>
    <w:rsid w:val="00F31CD9"/>
    <w:rsid w:val="00F34D31"/>
    <w:rsid w:val="00F375D4"/>
    <w:rsid w:val="00F4516E"/>
    <w:rsid w:val="00F4771E"/>
    <w:rsid w:val="00F50915"/>
    <w:rsid w:val="00F51431"/>
    <w:rsid w:val="00F520F6"/>
    <w:rsid w:val="00F5735C"/>
    <w:rsid w:val="00F612EC"/>
    <w:rsid w:val="00F64672"/>
    <w:rsid w:val="00F65B9B"/>
    <w:rsid w:val="00F72F86"/>
    <w:rsid w:val="00F73919"/>
    <w:rsid w:val="00F76960"/>
    <w:rsid w:val="00F7734C"/>
    <w:rsid w:val="00F858ED"/>
    <w:rsid w:val="00F931DE"/>
    <w:rsid w:val="00F9331D"/>
    <w:rsid w:val="00F96141"/>
    <w:rsid w:val="00FA72A1"/>
    <w:rsid w:val="00FB131D"/>
    <w:rsid w:val="00FB5772"/>
    <w:rsid w:val="00FB594B"/>
    <w:rsid w:val="00FC5004"/>
    <w:rsid w:val="00FD0136"/>
    <w:rsid w:val="00FD02E1"/>
    <w:rsid w:val="00FD1048"/>
    <w:rsid w:val="00FD2915"/>
    <w:rsid w:val="00FD293B"/>
    <w:rsid w:val="00FE6C5C"/>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Titlu1">
    <w:name w:val="heading 1"/>
    <w:basedOn w:val="Normal"/>
    <w:next w:val="Corptext"/>
    <w:qFormat/>
    <w:pPr>
      <w:keepNext/>
      <w:jc w:val="both"/>
      <w:outlineLvl w:val="0"/>
    </w:pPr>
    <w:rPr>
      <w:color w:val="FF0000"/>
      <w:sz w:val="22"/>
    </w:rPr>
  </w:style>
  <w:style w:type="paragraph" w:styleId="Titlu2">
    <w:name w:val="heading 2"/>
    <w:basedOn w:val="Normal"/>
    <w:next w:val="Corptext"/>
    <w:qFormat/>
    <w:pPr>
      <w:keepNext/>
      <w:numPr>
        <w:ilvl w:val="1"/>
        <w:numId w:val="2"/>
      </w:numPr>
      <w:outlineLvl w:val="1"/>
    </w:pPr>
    <w:rPr>
      <w:b/>
    </w:rPr>
  </w:style>
  <w:style w:type="paragraph" w:styleId="Titlu3">
    <w:name w:val="heading 3"/>
    <w:basedOn w:val="Normal"/>
    <w:next w:val="Corptext"/>
    <w:qFormat/>
    <w:pPr>
      <w:keepNext/>
      <w:numPr>
        <w:ilvl w:val="2"/>
        <w:numId w:val="2"/>
      </w:numPr>
      <w:jc w:val="both"/>
      <w:outlineLvl w:val="2"/>
    </w:pPr>
    <w:rPr>
      <w:i/>
      <w:sz w:val="22"/>
    </w:rPr>
  </w:style>
  <w:style w:type="paragraph" w:styleId="Titlu4">
    <w:name w:val="heading 4"/>
    <w:basedOn w:val="Normal"/>
    <w:next w:val="Corptext"/>
    <w:qFormat/>
    <w:pPr>
      <w:keepNext/>
      <w:numPr>
        <w:ilvl w:val="3"/>
        <w:numId w:val="2"/>
      </w:numPr>
      <w:jc w:val="both"/>
      <w:outlineLvl w:val="3"/>
    </w:pPr>
    <w:rPr>
      <w:b/>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Fontdeparagrafimplici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Corptext"/>
    <w:pPr>
      <w:keepNext/>
      <w:spacing w:before="240" w:after="120"/>
    </w:pPr>
    <w:rPr>
      <w:rFonts w:ascii="Arial" w:eastAsia="Microsoft YaHei" w:hAnsi="Arial" w:cs="Mangal"/>
      <w:sz w:val="28"/>
      <w:szCs w:val="28"/>
    </w:rPr>
  </w:style>
  <w:style w:type="paragraph" w:styleId="Corptext">
    <w:name w:val="Body Text"/>
    <w:basedOn w:val="Normal"/>
    <w:pPr>
      <w:jc w:val="both"/>
    </w:pPr>
  </w:style>
  <w:style w:type="paragraph" w:styleId="List">
    <w:name w:val="List"/>
    <w:basedOn w:val="Corptext"/>
    <w:rPr>
      <w:rFonts w:cs="Mangal"/>
    </w:rPr>
  </w:style>
  <w:style w:type="paragraph" w:styleId="Legend">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Indentcorptext">
    <w:name w:val="Body Text Indent"/>
    <w:basedOn w:val="Normal"/>
    <w:pPr>
      <w:ind w:left="360" w:hanging="360"/>
      <w:jc w:val="both"/>
    </w:pPr>
  </w:style>
  <w:style w:type="paragraph" w:styleId="Indentcorptext2">
    <w:name w:val="Body Text Indent 2"/>
    <w:basedOn w:val="Normal"/>
    <w:pPr>
      <w:ind w:left="360" w:hanging="360"/>
      <w:jc w:val="both"/>
    </w:pPr>
    <w:rPr>
      <w:color w:val="FF0000"/>
      <w:sz w:val="22"/>
    </w:rPr>
  </w:style>
  <w:style w:type="paragraph" w:styleId="Indentcorptext3">
    <w:name w:val="Body Text Indent 3"/>
    <w:basedOn w:val="Normal"/>
    <w:pPr>
      <w:ind w:left="360" w:hanging="360"/>
      <w:jc w:val="both"/>
    </w:pPr>
    <w:rPr>
      <w:sz w:val="22"/>
    </w:rPr>
  </w:style>
  <w:style w:type="paragraph" w:styleId="Corptext2">
    <w:name w:val="Body Text 2"/>
    <w:basedOn w:val="Normal"/>
    <w:pPr>
      <w:jc w:val="both"/>
    </w:pPr>
    <w:rPr>
      <w:sz w:val="22"/>
    </w:rPr>
  </w:style>
  <w:style w:type="paragraph" w:styleId="Antet">
    <w:name w:val="header"/>
    <w:basedOn w:val="Normal"/>
    <w:uiPriority w:val="99"/>
    <w:pPr>
      <w:suppressLineNumbers/>
      <w:tabs>
        <w:tab w:val="center" w:pos="4320"/>
        <w:tab w:val="right" w:pos="8640"/>
      </w:tabs>
    </w:pPr>
  </w:style>
  <w:style w:type="paragraph" w:styleId="Subsol">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TextnBalon">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f">
    <w:name w:val="List Paragraph"/>
    <w:basedOn w:val="Normal"/>
    <w:uiPriority w:val="34"/>
    <w:qFormat/>
    <w:pPr>
      <w:ind w:left="720"/>
    </w:pPr>
  </w:style>
  <w:style w:type="paragraph" w:styleId="Frspaiere">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elgril">
    <w:name w:val="Table Grid"/>
    <w:basedOn w:val="Tabel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45223"/>
    <w:rPr>
      <w:color w:val="0563C1" w:themeColor="hyperlink"/>
      <w:u w:val="single"/>
    </w:rPr>
  </w:style>
  <w:style w:type="character" w:styleId="Referincomentariu">
    <w:name w:val="annotation reference"/>
    <w:basedOn w:val="Fontdeparagrafimplicit"/>
    <w:uiPriority w:val="99"/>
    <w:semiHidden/>
    <w:unhideWhenUsed/>
    <w:rsid w:val="00A112A8"/>
    <w:rPr>
      <w:sz w:val="16"/>
      <w:szCs w:val="16"/>
    </w:rPr>
  </w:style>
  <w:style w:type="paragraph" w:styleId="Textcomentariu">
    <w:name w:val="annotation text"/>
    <w:basedOn w:val="Normal"/>
    <w:link w:val="TextcomentariuCaracter"/>
    <w:uiPriority w:val="99"/>
    <w:semiHidden/>
    <w:unhideWhenUsed/>
    <w:rsid w:val="00A112A8"/>
    <w:pPr>
      <w:spacing w:line="240" w:lineRule="auto"/>
    </w:pPr>
    <w:rPr>
      <w:sz w:val="20"/>
    </w:rPr>
  </w:style>
  <w:style w:type="character" w:customStyle="1" w:styleId="TextcomentariuCaracter">
    <w:name w:val="Text comentariu Caracter"/>
    <w:basedOn w:val="Fontdeparagrafimplicit"/>
    <w:link w:val="Textcomentariu"/>
    <w:uiPriority w:val="99"/>
    <w:semiHidden/>
    <w:rsid w:val="00A112A8"/>
    <w:rPr>
      <w:kern w:val="1"/>
      <w:lang w:val="en-US" w:eastAsia="ar-SA"/>
    </w:rPr>
  </w:style>
  <w:style w:type="paragraph" w:styleId="SubiectComentariu">
    <w:name w:val="annotation subject"/>
    <w:basedOn w:val="Textcomentariu"/>
    <w:next w:val="Textcomentariu"/>
    <w:link w:val="SubiectComentariuCaracter"/>
    <w:uiPriority w:val="99"/>
    <w:semiHidden/>
    <w:unhideWhenUsed/>
    <w:rsid w:val="00A112A8"/>
    <w:rPr>
      <w:b/>
      <w:bCs/>
    </w:rPr>
  </w:style>
  <w:style w:type="character" w:customStyle="1" w:styleId="SubiectComentariuCaracter">
    <w:name w:val="Subiect Comentariu Caracter"/>
    <w:basedOn w:val="TextcomentariuCaracter"/>
    <w:link w:val="SubiectComentariu"/>
    <w:uiPriority w:val="99"/>
    <w:semiHidden/>
    <w:rsid w:val="00A112A8"/>
    <w:rPr>
      <w:b/>
      <w:bCs/>
      <w:kern w:val="1"/>
      <w:lang w:val="en-US" w:eastAsia="ar-SA"/>
    </w:rPr>
  </w:style>
  <w:style w:type="paragraph" w:styleId="Revizuire">
    <w:name w:val="Revision"/>
    <w:hidden/>
    <w:uiPriority w:val="99"/>
    <w:semiHidden/>
    <w:rsid w:val="008E796D"/>
    <w:rPr>
      <w:kern w:val="1"/>
      <w:sz w:val="24"/>
      <w:lang w:val="en-US" w:eastAsia="ar-SA"/>
    </w:rPr>
  </w:style>
  <w:style w:type="character" w:styleId="Robust">
    <w:name w:val="Strong"/>
    <w:basedOn w:val="Fontdeparagrafimplicit"/>
    <w:uiPriority w:val="22"/>
    <w:qFormat/>
    <w:rsid w:val="005A5E01"/>
    <w:rPr>
      <w:b/>
      <w:bCs/>
    </w:rPr>
  </w:style>
  <w:style w:type="character" w:styleId="MeniuneNerezolvat">
    <w:name w:val="Unresolved Mention"/>
    <w:basedOn w:val="Fontdeparagrafimplici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341706099">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1560238540">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9" ma:contentTypeDescription="Create a new document." ma:contentTypeScope="" ma:versionID="705f608c7f9c6ad75a71af3f7587bcc8">
  <xsd:schema xmlns:xsd="http://www.w3.org/2001/XMLSchema" xmlns:xs="http://www.w3.org/2001/XMLSchema" xmlns:p="http://schemas.microsoft.com/office/2006/metadata/properties" xmlns:ns2="2a3c472a-9511-49e5-b5b8-5f6f9ebf7919" targetNamespace="http://schemas.microsoft.com/office/2006/metadata/properties" ma:root="true" ma:fieldsID="832144fda61203b58f4eb8ed18070023"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63D0-ED0E-45F7-80D7-4C7193E13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4.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438</Words>
  <Characters>2546</Characters>
  <Application>Microsoft Office Word</Application>
  <DocSecurity>0</DocSecurity>
  <Lines>21</Lines>
  <Paragraphs>5</Paragraphs>
  <ScaleCrop>false</ScaleCrop>
  <Company>SFM</Company>
  <LinksUpToDate>false</LinksUpToDate>
  <CharactersWithSpaces>2979</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Grigore Bodarev</cp:lastModifiedBy>
  <cp:revision>20</cp:revision>
  <cp:lastPrinted>1899-12-31T22:00:00Z</cp:lastPrinted>
  <dcterms:created xsi:type="dcterms:W3CDTF">2025-06-06T12:29:00Z</dcterms:created>
  <dcterms:modified xsi:type="dcterms:W3CDTF">2025-07-08T08:26:00Z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ies>
</file>