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BFE5" w14:textId="21B05D7F" w:rsidR="00C204C1" w:rsidRPr="000B6C2D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Anex</w:t>
      </w:r>
      <w:r w:rsidR="00AF2071" w:rsidRPr="000B6C2D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0B6C2D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l</w:t>
      </w:r>
      <w:r w:rsidR="00010A6C" w:rsidRPr="000B6C2D">
        <w:rPr>
          <w:rFonts w:eastAsia="Arial"/>
          <w:b/>
          <w:bCs/>
          <w:szCs w:val="24"/>
          <w:lang w:val="pt-BR"/>
        </w:rPr>
        <w:t>a TERMENI DE REFERINȚĂ</w:t>
      </w:r>
    </w:p>
    <w:p w14:paraId="2E44AA4F" w14:textId="1766A5C7" w:rsidR="000B6C2D" w:rsidRPr="000B6C2D" w:rsidRDefault="00010A6C" w:rsidP="000B6C2D">
      <w:pPr>
        <w:spacing w:line="240" w:lineRule="auto"/>
        <w:ind w:right="-563" w:firstLine="567"/>
        <w:jc w:val="center"/>
        <w:rPr>
          <w:b/>
          <w:bCs/>
          <w:szCs w:val="24"/>
          <w:lang w:val="ro-RO"/>
        </w:rPr>
      </w:pPr>
      <w:r w:rsidRPr="000B6C2D">
        <w:rPr>
          <w:rFonts w:eastAsia="Arial"/>
          <w:b/>
          <w:bCs/>
          <w:szCs w:val="24"/>
          <w:lang w:val="pt-BR"/>
        </w:rPr>
        <w:t xml:space="preserve">pentru </w:t>
      </w:r>
      <w:r w:rsidR="002F0487">
        <w:rPr>
          <w:rFonts w:eastAsia="Arial"/>
          <w:b/>
          <w:bCs/>
          <w:szCs w:val="24"/>
          <w:lang w:val="pt-BR"/>
        </w:rPr>
        <w:t>c</w:t>
      </w:r>
      <w:r w:rsidR="009C622D" w:rsidRPr="000B6C2D">
        <w:rPr>
          <w:rFonts w:eastAsia="Arial"/>
          <w:b/>
          <w:bCs/>
          <w:szCs w:val="24"/>
          <w:lang w:val="pt-BR"/>
        </w:rPr>
        <w:t xml:space="preserve">ontractarea </w:t>
      </w:r>
      <w:r w:rsidR="002F0487">
        <w:rPr>
          <w:rFonts w:eastAsia="Arial"/>
          <w:b/>
          <w:bCs/>
          <w:szCs w:val="24"/>
          <w:lang w:val="pt-BR"/>
        </w:rPr>
        <w:t>medicilor</w:t>
      </w:r>
      <w:r w:rsidR="00530C51">
        <w:rPr>
          <w:rFonts w:eastAsia="Arial"/>
          <w:b/>
          <w:bCs/>
          <w:szCs w:val="24"/>
          <w:lang w:val="pt-BR"/>
        </w:rPr>
        <w:t xml:space="preserve"> în procesul de </w:t>
      </w:r>
      <w:r w:rsidR="000B6C2D" w:rsidRPr="000B6C2D">
        <w:rPr>
          <w:b/>
          <w:bCs/>
          <w:szCs w:val="24"/>
          <w:lang w:val="ro-RO"/>
        </w:rPr>
        <w:t>evaluare a persoanelor adulte cu dizabilități din instituțiile rezidențiale</w:t>
      </w:r>
    </w:p>
    <w:p w14:paraId="6402EF4C" w14:textId="77777777" w:rsid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09C0E700" w14:textId="5FA3280D" w:rsidR="002F0487" w:rsidRPr="002F0487" w:rsidRDefault="002F0487" w:rsidP="002F0487">
      <w:pPr>
        <w:suppressAutoHyphens w:val="0"/>
        <w:spacing w:line="240" w:lineRule="auto"/>
        <w:ind w:right="-81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2F0487">
        <w:rPr>
          <w:rFonts w:ascii="Arial" w:hAnsi="Arial" w:cs="Arial"/>
          <w:b/>
          <w:sz w:val="22"/>
          <w:szCs w:val="22"/>
          <w:lang w:val="ro-RO"/>
        </w:rPr>
        <w:t>OFERTA FINANCIARĂ</w:t>
      </w:r>
    </w:p>
    <w:p w14:paraId="486AAC56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</w:p>
    <w:p w14:paraId="3F624811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</w:p>
    <w:p w14:paraId="38739270" w14:textId="1A457CE6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2F0487">
        <w:rPr>
          <w:rFonts w:ascii="Arial" w:hAnsi="Arial" w:cs="Arial"/>
          <w:b/>
          <w:bCs/>
          <w:sz w:val="22"/>
          <w:szCs w:val="22"/>
          <w:lang w:val="ro-RO"/>
        </w:rPr>
        <w:t xml:space="preserve">Costul pentru 1 zi de consultanță:  _ _ _ _ _ _ _ _ _ _ MDL (_ _ _ _ _ _ _ _ _ _ _ _ _ _ _ _ _ _ _ _ _ _ _ </w:t>
      </w:r>
      <w:r w:rsidR="003C7CAB">
        <w:rPr>
          <w:rFonts w:ascii="Arial" w:hAnsi="Arial" w:cs="Arial"/>
          <w:b/>
          <w:bCs/>
          <w:sz w:val="22"/>
          <w:szCs w:val="22"/>
          <w:lang w:val="ro-RO"/>
        </w:rPr>
        <w:t>)</w:t>
      </w:r>
    </w:p>
    <w:p w14:paraId="44C5997F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  <w:r w:rsidRPr="002F0487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                    cu cifre</w:t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  <w:t>cu litere</w:t>
      </w:r>
    </w:p>
    <w:p w14:paraId="6B9E6990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37449DA4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E607ECF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2F048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36EDAA0F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  <w:r w:rsidRPr="003C7CAB">
        <w:rPr>
          <w:rFonts w:ascii="Arial" w:hAnsi="Arial" w:cs="Arial"/>
          <w:b/>
          <w:bCs/>
          <w:color w:val="FF0000"/>
          <w:sz w:val="22"/>
          <w:szCs w:val="22"/>
          <w:lang w:val="ro-RO"/>
        </w:rPr>
        <w:t xml:space="preserve">*Notă: </w:t>
      </w:r>
      <w:r w:rsidRPr="002F0487">
        <w:rPr>
          <w:rFonts w:ascii="Arial" w:hAnsi="Arial" w:cs="Arial"/>
          <w:b/>
          <w:sz w:val="22"/>
          <w:szCs w:val="22"/>
          <w:lang w:val="ro-RO"/>
        </w:rPr>
        <w:t xml:space="preserve">Oferta financiară va fi prezentată în lei moldovenești și va conține toate contribuțiile și impozitul pe venit aferent (valoarea NET-ă + contribuții de asigurări sociale (24%) + contribuții de asigurări medicale (9%) + Impozitul pe venit. </w:t>
      </w:r>
    </w:p>
    <w:p w14:paraId="56A1D9A4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A273A67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DF84261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2F0487">
        <w:rPr>
          <w:rFonts w:ascii="Arial" w:hAnsi="Arial" w:cs="Arial"/>
          <w:b/>
          <w:bCs/>
          <w:sz w:val="22"/>
          <w:szCs w:val="22"/>
          <w:lang w:val="ro-RO"/>
        </w:rPr>
        <w:tab/>
      </w:r>
    </w:p>
    <w:p w14:paraId="68176F95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66209A24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0BC65051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5203E2DB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2F0487">
        <w:rPr>
          <w:rFonts w:ascii="Arial" w:hAnsi="Arial" w:cs="Arial"/>
          <w:sz w:val="22"/>
          <w:szCs w:val="22"/>
        </w:rPr>
        <w:t xml:space="preserve">Ofertant:  ___________________ </w:t>
      </w:r>
    </w:p>
    <w:p w14:paraId="7A22C492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2F0487">
        <w:rPr>
          <w:rFonts w:ascii="Arial" w:hAnsi="Arial" w:cs="Arial"/>
          <w:sz w:val="22"/>
          <w:szCs w:val="22"/>
        </w:rPr>
        <w:t xml:space="preserve">                    (Nume, prenume) </w:t>
      </w:r>
    </w:p>
    <w:p w14:paraId="22DC0D27" w14:textId="77777777" w:rsidR="002F0487" w:rsidRPr="002F0487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70F78530" w14:textId="0CFF6704" w:rsidR="00E82599" w:rsidRPr="0029371F" w:rsidRDefault="002F0487" w:rsidP="002F0487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2F0487">
        <w:rPr>
          <w:rFonts w:ascii="Arial" w:hAnsi="Arial" w:cs="Arial"/>
          <w:sz w:val="22"/>
          <w:szCs w:val="22"/>
        </w:rPr>
        <w:t>Semnătura: ____________________ Data:  _______________________</w:t>
      </w:r>
    </w:p>
    <w:sectPr w:rsidR="00E82599" w:rsidRPr="0029371F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9BDF" w14:textId="77777777" w:rsidR="00163497" w:rsidRDefault="00163497">
      <w:pPr>
        <w:spacing w:line="240" w:lineRule="auto"/>
      </w:pPr>
      <w:r>
        <w:separator/>
      </w:r>
    </w:p>
  </w:endnote>
  <w:endnote w:type="continuationSeparator" w:id="0">
    <w:p w14:paraId="198DAFF8" w14:textId="77777777" w:rsidR="00163497" w:rsidRDefault="00163497">
      <w:pPr>
        <w:spacing w:line="240" w:lineRule="auto"/>
      </w:pPr>
      <w:r>
        <w:continuationSeparator/>
      </w:r>
    </w:p>
  </w:endnote>
  <w:endnote w:type="continuationNotice" w:id="1">
    <w:p w14:paraId="220E99B7" w14:textId="77777777" w:rsidR="00163497" w:rsidRDefault="001634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62650284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8955FA">
      <w:rPr>
        <w:rFonts w:ascii="Arial" w:hAnsi="Arial" w:cs="Arial"/>
        <w:b/>
        <w:bCs/>
        <w:noProof/>
        <w:sz w:val="22"/>
        <w:szCs w:val="22"/>
        <w:lang w:val="pt-BR"/>
      </w:rPr>
      <w:t>1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FDD4" w14:textId="77777777" w:rsidR="00163497" w:rsidRDefault="00163497">
      <w:pPr>
        <w:spacing w:line="240" w:lineRule="auto"/>
      </w:pPr>
      <w:r>
        <w:separator/>
      </w:r>
    </w:p>
  </w:footnote>
  <w:footnote w:type="continuationSeparator" w:id="0">
    <w:p w14:paraId="7E9DBDBF" w14:textId="77777777" w:rsidR="00163497" w:rsidRDefault="00163497">
      <w:pPr>
        <w:spacing w:line="240" w:lineRule="auto"/>
      </w:pPr>
      <w:r>
        <w:continuationSeparator/>
      </w:r>
    </w:p>
  </w:footnote>
  <w:footnote w:type="continuationNotice" w:id="1">
    <w:p w14:paraId="078C62A0" w14:textId="77777777" w:rsidR="00163497" w:rsidRDefault="001634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A720" w14:textId="3A665B08" w:rsidR="007F70C7" w:rsidRDefault="007F70C7" w:rsidP="00C264C5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200"/>
    </w:tblGrid>
    <w:tr w:rsidR="00286160" w14:paraId="4221F5B9" w14:textId="77777777" w:rsidTr="00286160">
      <w:tc>
        <w:tcPr>
          <w:tcW w:w="5199" w:type="dxa"/>
        </w:tcPr>
        <w:p w14:paraId="2AC8D828" w14:textId="53ED8732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C264C5">
            <w:rPr>
              <w:rFonts w:ascii="Arial" w:hAnsi="Arial" w:cs="Arial"/>
              <w:noProof/>
              <w:sz w:val="16"/>
              <w:szCs w:val="16"/>
              <w:lang w:eastAsia="en-US"/>
            </w:rPr>
            <w:drawing>
              <wp:inline distT="0" distB="0" distL="0" distR="0" wp14:anchorId="5A6876EF" wp14:editId="74A78CA2">
                <wp:extent cx="1028078" cy="839597"/>
                <wp:effectExtent l="0" t="0" r="635" b="0"/>
                <wp:docPr id="1577498393" name="Picture 1577498393" descr="C:\Users\Keystone\Desktop\LOGOURI PROIECT SSMB 2\KHS_Logo021_Moldova_Vertical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eystone\Desktop\LOGOURI PROIECT SSMB 2\KHS_Logo021_Moldova_Vertical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978" cy="855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0" w:type="dxa"/>
        </w:tcPr>
        <w:p w14:paraId="761942BB" w14:textId="34F42CA5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286160">
            <w:rPr>
              <w:rFonts w:ascii="Calibri" w:eastAsia="Calibri" w:hAnsi="Calibri"/>
              <w:noProof/>
              <w:kern w:val="0"/>
              <w:sz w:val="22"/>
              <w:lang w:eastAsia="en-US"/>
            </w:rPr>
            <w:drawing>
              <wp:inline distT="0" distB="0" distL="0" distR="0" wp14:anchorId="16619780" wp14:editId="33EF3FD5">
                <wp:extent cx="1142544" cy="740355"/>
                <wp:effectExtent l="0" t="0" r="63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944" cy="7529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9ED7900" w14:textId="2A156B54" w:rsidR="007F70C7" w:rsidRPr="00DF6B14" w:rsidRDefault="007F70C7" w:rsidP="00B00A05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D7C00FE"/>
    <w:multiLevelType w:val="hybridMultilevel"/>
    <w:tmpl w:val="63E005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18"/>
  </w:num>
  <w:num w:numId="5">
    <w:abstractNumId w:val="17"/>
  </w:num>
  <w:num w:numId="6">
    <w:abstractNumId w:val="15"/>
  </w:num>
  <w:num w:numId="7">
    <w:abstractNumId w:val="20"/>
  </w:num>
  <w:num w:numId="8">
    <w:abstractNumId w:val="19"/>
  </w:num>
  <w:num w:numId="9">
    <w:abstractNumId w:val="22"/>
  </w:num>
  <w:num w:numId="10">
    <w:abstractNumId w:val="16"/>
  </w:num>
  <w:num w:numId="11">
    <w:abstractNumId w:val="25"/>
  </w:num>
  <w:num w:numId="12">
    <w:abstractNumId w:val="0"/>
  </w:num>
  <w:num w:numId="1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63497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86160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0487"/>
    <w:rsid w:val="002F5DCF"/>
    <w:rsid w:val="0030100B"/>
    <w:rsid w:val="003023C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B7B27"/>
    <w:rsid w:val="003C291A"/>
    <w:rsid w:val="003C7CAB"/>
    <w:rsid w:val="003D33C3"/>
    <w:rsid w:val="003D6CA4"/>
    <w:rsid w:val="003E7B79"/>
    <w:rsid w:val="003F5DCF"/>
    <w:rsid w:val="00410DB9"/>
    <w:rsid w:val="0042652F"/>
    <w:rsid w:val="0043108E"/>
    <w:rsid w:val="004313B6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0C51"/>
    <w:rsid w:val="005322BC"/>
    <w:rsid w:val="005325AE"/>
    <w:rsid w:val="00534049"/>
    <w:rsid w:val="00541559"/>
    <w:rsid w:val="0054453E"/>
    <w:rsid w:val="00547FD4"/>
    <w:rsid w:val="005560B2"/>
    <w:rsid w:val="00556716"/>
    <w:rsid w:val="00561E5D"/>
    <w:rsid w:val="00566874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2DEB"/>
    <w:rsid w:val="006F62E2"/>
    <w:rsid w:val="00710057"/>
    <w:rsid w:val="007104FF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77E40"/>
    <w:rsid w:val="00891BF4"/>
    <w:rsid w:val="00894944"/>
    <w:rsid w:val="00894C35"/>
    <w:rsid w:val="008955FA"/>
    <w:rsid w:val="00896E9D"/>
    <w:rsid w:val="008A022F"/>
    <w:rsid w:val="008A497F"/>
    <w:rsid w:val="008C5816"/>
    <w:rsid w:val="008C72C1"/>
    <w:rsid w:val="008C7484"/>
    <w:rsid w:val="008C7B5F"/>
    <w:rsid w:val="008D08F5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E7CBA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BF4"/>
    <w:rsid w:val="00B63421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73C"/>
    <w:rsid w:val="00DB229D"/>
    <w:rsid w:val="00DB51FE"/>
    <w:rsid w:val="00DB678F"/>
    <w:rsid w:val="00DB7504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87301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C3776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26DE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11" ma:contentTypeDescription="Create a new document." ma:contentTypeScope="" ma:versionID="251372a1de3cec08816c03fbf5f7e3cc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20d7ecc1ac88f3b69687132409956930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05F81-5615-4C3F-B161-652D317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SFM</Company>
  <LinksUpToDate>false</LinksUpToDate>
  <CharactersWithSpaces>764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Galina Climov</cp:lastModifiedBy>
  <cp:revision>5</cp:revision>
  <cp:lastPrinted>1899-12-31T22:00:00Z</cp:lastPrinted>
  <dcterms:created xsi:type="dcterms:W3CDTF">2026-05-14T13:13:00Z</dcterms:created>
  <dcterms:modified xsi:type="dcterms:W3CDTF">2026-05-15T06:41:00Z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